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A7" w:rsidRPr="00DE7DA7" w:rsidRDefault="00DE7DA7" w:rsidP="00DE7DA7">
      <w:pPr>
        <w:widowControl w:val="0"/>
        <w:spacing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DE7DA7">
        <w:rPr>
          <w:rFonts w:ascii="Times New Roman" w:eastAsia="Arial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E7DA7" w:rsidRPr="00DE7DA7" w:rsidRDefault="00DE7DA7" w:rsidP="00DE7DA7">
      <w:pPr>
        <w:widowControl w:val="0"/>
        <w:spacing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DE7DA7">
        <w:rPr>
          <w:rFonts w:ascii="Times New Roman" w:eastAsia="Arial" w:hAnsi="Times New Roman" w:cs="Times New Roman"/>
          <w:sz w:val="28"/>
          <w:szCs w:val="28"/>
        </w:rPr>
        <w:t>средняя общеобразовательная школа</w:t>
      </w:r>
    </w:p>
    <w:p w:rsidR="00DE7DA7" w:rsidRPr="00DE7DA7" w:rsidRDefault="00DE7DA7" w:rsidP="00DE7DA7">
      <w:pPr>
        <w:widowControl w:val="0"/>
        <w:spacing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DE7DA7">
        <w:rPr>
          <w:rFonts w:ascii="Times New Roman" w:eastAsia="Arial" w:hAnsi="Times New Roman" w:cs="Times New Roman"/>
          <w:sz w:val="28"/>
          <w:szCs w:val="28"/>
        </w:rPr>
        <w:t>сельско</w:t>
      </w:r>
      <w:r>
        <w:rPr>
          <w:rFonts w:ascii="Times New Roman" w:eastAsia="Arial" w:hAnsi="Times New Roman" w:cs="Times New Roman"/>
          <w:sz w:val="28"/>
          <w:szCs w:val="28"/>
        </w:rPr>
        <w:t>е поселение «Поселок Молодежный</w:t>
      </w:r>
    </w:p>
    <w:p w:rsidR="00DE7DA7" w:rsidRDefault="00F3185F" w:rsidP="00DE7DA7">
      <w:pPr>
        <w:widowControl w:val="0"/>
        <w:rPr>
          <w:rFonts w:eastAsia="Arial"/>
          <w:b/>
        </w:rPr>
      </w:pPr>
      <w:r w:rsidRPr="00F318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6" style="position:absolute;margin-left:136.2pt;margin-top:21pt;width:162.75pt;height:87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" stroked="f">
            <v:textbox>
              <w:txbxContent>
                <w:p w:rsidR="00DE7DA7" w:rsidRPr="00DE7DA7" w:rsidRDefault="00DE7DA7" w:rsidP="00DE7D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7D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СОГЛАСОВАНО </w:t>
                  </w:r>
                  <w:proofErr w:type="spellStart"/>
                  <w:r w:rsidRPr="00DE7D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</w:t>
                  </w:r>
                  <w:proofErr w:type="gramStart"/>
                  <w:r w:rsidRPr="00DE7D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.д</w:t>
                  </w:r>
                  <w:proofErr w:type="gramEnd"/>
                  <w:r w:rsidRPr="00DE7D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иректорапоУМР</w:t>
                  </w:r>
                  <w:proofErr w:type="spellEnd"/>
                  <w:r w:rsidRPr="00DE7D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______Е.Е. Максимова</w:t>
                  </w:r>
                </w:p>
                <w:p w:rsidR="00DE7DA7" w:rsidRPr="00DE7DA7" w:rsidRDefault="00DE7DA7" w:rsidP="00DE7D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«___» _____ 2023</w:t>
                  </w:r>
                </w:p>
              </w:txbxContent>
            </v:textbox>
          </v:rect>
        </w:pict>
      </w:r>
    </w:p>
    <w:p w:rsidR="00DE7DA7" w:rsidRPr="00DE7DA7" w:rsidRDefault="00DE7DA7" w:rsidP="00DE7DA7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E7DA7">
        <w:rPr>
          <w:rFonts w:ascii="Times New Roman" w:eastAsia="Arial" w:hAnsi="Times New Roman" w:cs="Times New Roman"/>
          <w:sz w:val="24"/>
          <w:szCs w:val="24"/>
        </w:rPr>
        <w:t xml:space="preserve">РАССМОТРЕНО                                                          </w:t>
      </w:r>
      <w:r w:rsidR="00A66AC1">
        <w:rPr>
          <w:rFonts w:ascii="Times New Roman" w:eastAsia="Arial" w:hAnsi="Times New Roman" w:cs="Times New Roman"/>
          <w:sz w:val="24"/>
          <w:szCs w:val="24"/>
        </w:rPr>
        <w:t xml:space="preserve">                  </w:t>
      </w:r>
      <w:r w:rsidRPr="00DE7DA7">
        <w:rPr>
          <w:rFonts w:ascii="Times New Roman" w:eastAsia="Arial" w:hAnsi="Times New Roman" w:cs="Times New Roman"/>
          <w:sz w:val="24"/>
          <w:szCs w:val="24"/>
        </w:rPr>
        <w:t xml:space="preserve">УТВЕРЖДАЮ    </w:t>
      </w:r>
    </w:p>
    <w:p w:rsidR="00DE7DA7" w:rsidRPr="00DE7DA7" w:rsidRDefault="00DE7DA7" w:rsidP="00DE7DA7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E7DA7">
        <w:rPr>
          <w:rFonts w:ascii="Times New Roman" w:eastAsia="Arial" w:hAnsi="Times New Roman" w:cs="Times New Roman"/>
          <w:sz w:val="24"/>
          <w:szCs w:val="24"/>
        </w:rPr>
        <w:t xml:space="preserve">Педагогический совет                                                  </w:t>
      </w:r>
      <w:r w:rsidR="00A66AC1">
        <w:rPr>
          <w:rFonts w:ascii="Times New Roman" w:eastAsia="Arial" w:hAnsi="Times New Roman" w:cs="Times New Roman"/>
          <w:sz w:val="24"/>
          <w:szCs w:val="24"/>
        </w:rPr>
        <w:t xml:space="preserve">                </w:t>
      </w:r>
      <w:r w:rsidRPr="00DE7DA7">
        <w:rPr>
          <w:rFonts w:ascii="Times New Roman" w:eastAsia="Arial" w:hAnsi="Times New Roman" w:cs="Times New Roman"/>
          <w:sz w:val="24"/>
          <w:szCs w:val="24"/>
        </w:rPr>
        <w:t xml:space="preserve">Директор МБОУ  СОШ                                                                                                                             </w:t>
      </w:r>
    </w:p>
    <w:p w:rsidR="00DE7DA7" w:rsidRPr="00DE7DA7" w:rsidRDefault="00DE7DA7" w:rsidP="00DE7DA7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«_29__» ___08__ 2023</w:t>
      </w:r>
      <w:r w:rsidR="00A66AC1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</w:t>
      </w:r>
      <w:r w:rsidRPr="00DE7DA7">
        <w:rPr>
          <w:rFonts w:ascii="Times New Roman" w:eastAsia="Arial" w:hAnsi="Times New Roman" w:cs="Times New Roman"/>
          <w:sz w:val="24"/>
          <w:szCs w:val="24"/>
        </w:rPr>
        <w:t>с.п. Поселок Молодежный</w:t>
      </w:r>
    </w:p>
    <w:p w:rsidR="00DE7DA7" w:rsidRPr="00DE7DA7" w:rsidRDefault="00A66AC1" w:rsidP="00DE7DA7">
      <w:pPr>
        <w:widowControl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DE7DA7">
        <w:rPr>
          <w:rFonts w:ascii="Times New Roman" w:eastAsia="Arial" w:hAnsi="Times New Roman" w:cs="Times New Roman"/>
          <w:sz w:val="24"/>
          <w:szCs w:val="24"/>
        </w:rPr>
        <w:t xml:space="preserve">  _______</w:t>
      </w:r>
      <w:r w:rsidR="00DE7DA7" w:rsidRPr="00DE7DA7">
        <w:rPr>
          <w:rFonts w:ascii="Times New Roman" w:eastAsia="Arial" w:hAnsi="Times New Roman" w:cs="Times New Roman"/>
          <w:sz w:val="24"/>
          <w:szCs w:val="24"/>
        </w:rPr>
        <w:t xml:space="preserve">О.Е. </w:t>
      </w:r>
      <w:proofErr w:type="spellStart"/>
      <w:r w:rsidR="00DE7DA7" w:rsidRPr="00DE7DA7">
        <w:rPr>
          <w:rFonts w:ascii="Times New Roman" w:eastAsia="Arial" w:hAnsi="Times New Roman" w:cs="Times New Roman"/>
          <w:sz w:val="24"/>
          <w:szCs w:val="24"/>
        </w:rPr>
        <w:t>Иваровская</w:t>
      </w:r>
      <w:proofErr w:type="spellEnd"/>
    </w:p>
    <w:p w:rsidR="00DE7DA7" w:rsidRPr="004D4B52" w:rsidRDefault="00A66AC1" w:rsidP="00DE7DA7">
      <w:pPr>
        <w:widowControl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DE7DA7" w:rsidRPr="004D4B52">
        <w:rPr>
          <w:rFonts w:ascii="Times New Roman" w:eastAsia="Arial" w:hAnsi="Times New Roman" w:cs="Times New Roman"/>
          <w:sz w:val="24"/>
          <w:szCs w:val="24"/>
        </w:rPr>
        <w:t xml:space="preserve"> «____» _____ 20</w:t>
      </w:r>
      <w:r w:rsidR="00DE7DA7">
        <w:rPr>
          <w:rFonts w:ascii="Times New Roman" w:eastAsia="Arial" w:hAnsi="Times New Roman" w:cs="Times New Roman"/>
          <w:sz w:val="24"/>
          <w:szCs w:val="24"/>
        </w:rPr>
        <w:t>23</w:t>
      </w:r>
    </w:p>
    <w:p w:rsidR="00DE7DA7" w:rsidRPr="00DE7DA7" w:rsidRDefault="00DE7DA7" w:rsidP="00DE7DA7">
      <w:pPr>
        <w:widowControl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DE7DA7" w:rsidRDefault="00DE7DA7" w:rsidP="00DE7DA7">
      <w:pPr>
        <w:widowControl w:val="0"/>
        <w:rPr>
          <w:rFonts w:eastAsia="Arial"/>
        </w:rPr>
      </w:pPr>
    </w:p>
    <w:p w:rsidR="00DE7DA7" w:rsidRDefault="00DE7DA7" w:rsidP="00DE7DA7">
      <w:pPr>
        <w:widowControl w:val="0"/>
        <w:jc w:val="center"/>
        <w:rPr>
          <w:rFonts w:eastAsia="Arial"/>
        </w:rPr>
      </w:pPr>
    </w:p>
    <w:p w:rsidR="00DE7DA7" w:rsidRPr="00DE7DA7" w:rsidRDefault="00DE7DA7" w:rsidP="00DE7DA7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DE7DA7">
        <w:rPr>
          <w:rFonts w:ascii="Times New Roman" w:eastAsia="Arial" w:hAnsi="Times New Roman" w:cs="Times New Roman"/>
          <w:b/>
          <w:bCs/>
          <w:sz w:val="24"/>
          <w:szCs w:val="24"/>
        </w:rPr>
        <w:t>РАБОЧАЯ ПРОГРАММА</w:t>
      </w:r>
    </w:p>
    <w:p w:rsidR="00DE7DA7" w:rsidRPr="00DE7DA7" w:rsidRDefault="00DE7DA7" w:rsidP="00DE7DA7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DE7DA7" w:rsidRPr="00DE7DA7" w:rsidRDefault="00DE7DA7" w:rsidP="00DE7DA7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DE7DA7">
        <w:rPr>
          <w:rFonts w:ascii="Times New Roman" w:eastAsia="Arial" w:hAnsi="Times New Roman" w:cs="Times New Roman"/>
          <w:sz w:val="24"/>
          <w:szCs w:val="24"/>
          <w:u w:val="single"/>
        </w:rPr>
        <w:t>по        внеурочной деятельности</w:t>
      </w:r>
    </w:p>
    <w:p w:rsidR="00DE7DA7" w:rsidRPr="00DE7DA7" w:rsidRDefault="00DE7DA7" w:rsidP="00DE7DA7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DE7DA7">
        <w:rPr>
          <w:rFonts w:ascii="Times New Roman" w:eastAsia="Arial" w:hAnsi="Times New Roman" w:cs="Times New Roman"/>
          <w:sz w:val="24"/>
          <w:szCs w:val="24"/>
          <w:u w:val="single"/>
        </w:rPr>
        <w:t xml:space="preserve">«Основы  </w:t>
      </w:r>
      <w:proofErr w:type="gramStart"/>
      <w:r w:rsidRPr="00DE7DA7">
        <w:rPr>
          <w:rFonts w:ascii="Times New Roman" w:eastAsia="Arial" w:hAnsi="Times New Roman" w:cs="Times New Roman"/>
          <w:sz w:val="24"/>
          <w:szCs w:val="24"/>
          <w:u w:val="single"/>
        </w:rPr>
        <w:t>естественно-научной</w:t>
      </w:r>
      <w:proofErr w:type="gramEnd"/>
      <w:r w:rsidRPr="00DE7DA7">
        <w:rPr>
          <w:rFonts w:ascii="Times New Roman" w:eastAsia="Arial" w:hAnsi="Times New Roman" w:cs="Times New Roman"/>
          <w:sz w:val="24"/>
          <w:szCs w:val="24"/>
          <w:u w:val="single"/>
        </w:rPr>
        <w:t xml:space="preserve"> грамотности»</w:t>
      </w:r>
    </w:p>
    <w:p w:rsidR="00DE7DA7" w:rsidRPr="00DE7DA7" w:rsidRDefault="00DE7DA7" w:rsidP="00DE7DA7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Arial" w:hAnsi="Times New Roman" w:cs="Times New Roman"/>
          <w:sz w:val="24"/>
          <w:szCs w:val="24"/>
          <w:u w:val="single"/>
        </w:rPr>
        <w:t>9</w:t>
      </w:r>
      <w:r w:rsidRPr="00DE7DA7">
        <w:rPr>
          <w:rFonts w:ascii="Times New Roman" w:eastAsia="Arial" w:hAnsi="Times New Roman" w:cs="Times New Roman"/>
          <w:sz w:val="24"/>
          <w:szCs w:val="24"/>
          <w:u w:val="single"/>
        </w:rPr>
        <w:t xml:space="preserve"> класс</w:t>
      </w:r>
    </w:p>
    <w:p w:rsidR="00DE7DA7" w:rsidRPr="00DE7DA7" w:rsidRDefault="00DE7DA7" w:rsidP="00DE7DA7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на 2023/2024</w:t>
      </w:r>
      <w:r w:rsidRPr="00DE7DA7">
        <w:rPr>
          <w:rFonts w:ascii="Times New Roman" w:eastAsia="Arial" w:hAnsi="Times New Roman" w:cs="Times New Roman"/>
          <w:b/>
          <w:sz w:val="24"/>
          <w:szCs w:val="24"/>
          <w:u w:val="single"/>
        </w:rPr>
        <w:t>учебный год.</w:t>
      </w:r>
    </w:p>
    <w:p w:rsidR="00DE7DA7" w:rsidRPr="00DE7DA7" w:rsidRDefault="00DE7DA7" w:rsidP="00DE7DA7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:rsidR="00DE7DA7" w:rsidRPr="00DE7DA7" w:rsidRDefault="00DE7DA7" w:rsidP="00DE7DA7">
      <w:pPr>
        <w:widowControl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:rsidR="00DE7DA7" w:rsidRPr="00DE7DA7" w:rsidRDefault="00DE7DA7" w:rsidP="00DE7DA7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iCs/>
          <w:sz w:val="24"/>
          <w:szCs w:val="24"/>
        </w:rPr>
      </w:pPr>
    </w:p>
    <w:p w:rsidR="00DE7DA7" w:rsidRDefault="00DE7DA7" w:rsidP="00DE7DA7">
      <w:pPr>
        <w:widowControl w:val="0"/>
        <w:spacing w:after="0" w:line="240" w:lineRule="auto"/>
        <w:rPr>
          <w:rFonts w:ascii="Times New Roman" w:eastAsia="Arial" w:hAnsi="Times New Roman" w:cs="Times New Roman"/>
          <w:iCs/>
          <w:sz w:val="24"/>
          <w:szCs w:val="24"/>
        </w:rPr>
      </w:pPr>
    </w:p>
    <w:p w:rsidR="00D75F26" w:rsidRDefault="00D75F26" w:rsidP="00DE7DA7">
      <w:pPr>
        <w:widowControl w:val="0"/>
        <w:spacing w:after="0" w:line="240" w:lineRule="auto"/>
        <w:rPr>
          <w:rFonts w:ascii="Times New Roman" w:eastAsia="Arial" w:hAnsi="Times New Roman" w:cs="Times New Roman"/>
          <w:iCs/>
          <w:sz w:val="24"/>
          <w:szCs w:val="24"/>
        </w:rPr>
      </w:pPr>
    </w:p>
    <w:p w:rsidR="00D75F26" w:rsidRDefault="00D75F26" w:rsidP="00DE7DA7">
      <w:pPr>
        <w:widowControl w:val="0"/>
        <w:spacing w:after="0" w:line="240" w:lineRule="auto"/>
        <w:rPr>
          <w:rFonts w:ascii="Times New Roman" w:eastAsia="Arial" w:hAnsi="Times New Roman" w:cs="Times New Roman"/>
          <w:iCs/>
          <w:sz w:val="24"/>
          <w:szCs w:val="24"/>
        </w:rPr>
      </w:pPr>
    </w:p>
    <w:p w:rsidR="00D75F26" w:rsidRPr="00D75F26" w:rsidRDefault="00D75F26" w:rsidP="00D75F26">
      <w:pPr>
        <w:spacing w:after="0" w:line="264" w:lineRule="auto"/>
        <w:ind w:firstLine="600"/>
        <w:jc w:val="both"/>
        <w:rPr>
          <w:sz w:val="24"/>
          <w:szCs w:val="24"/>
        </w:rPr>
      </w:pPr>
      <w:r w:rsidRPr="00D75F26">
        <w:rPr>
          <w:rFonts w:ascii="Times New Roman" w:hAnsi="Times New Roman"/>
          <w:color w:val="000000"/>
          <w:sz w:val="24"/>
          <w:szCs w:val="24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D75F26" w:rsidRPr="00DE7DA7" w:rsidRDefault="00D75F26" w:rsidP="00DE7DA7">
      <w:pPr>
        <w:widowControl w:val="0"/>
        <w:spacing w:after="0" w:line="240" w:lineRule="auto"/>
        <w:rPr>
          <w:rFonts w:ascii="Times New Roman" w:eastAsia="Arial" w:hAnsi="Times New Roman" w:cs="Times New Roman"/>
          <w:iCs/>
          <w:sz w:val="24"/>
          <w:szCs w:val="24"/>
        </w:rPr>
      </w:pPr>
    </w:p>
    <w:p w:rsidR="00DE7DA7" w:rsidRPr="00DE7DA7" w:rsidRDefault="00DE7DA7" w:rsidP="00DE7DA7">
      <w:pPr>
        <w:widowControl w:val="0"/>
        <w:spacing w:after="0" w:line="240" w:lineRule="auto"/>
        <w:rPr>
          <w:rFonts w:ascii="Times New Roman" w:eastAsia="Arial" w:hAnsi="Times New Roman" w:cs="Times New Roman"/>
          <w:iCs/>
          <w:sz w:val="24"/>
          <w:szCs w:val="24"/>
        </w:rPr>
      </w:pPr>
    </w:p>
    <w:p w:rsidR="00DE7DA7" w:rsidRPr="00DE7DA7" w:rsidRDefault="00DE7DA7" w:rsidP="00DE7DA7">
      <w:pPr>
        <w:widowControl w:val="0"/>
        <w:spacing w:after="0" w:line="240" w:lineRule="auto"/>
        <w:rPr>
          <w:rFonts w:ascii="Times New Roman" w:eastAsia="Arial" w:hAnsi="Times New Roman" w:cs="Times New Roman"/>
          <w:iCs/>
          <w:sz w:val="24"/>
          <w:szCs w:val="24"/>
        </w:rPr>
      </w:pPr>
    </w:p>
    <w:p w:rsidR="00DE7DA7" w:rsidRPr="00DE7DA7" w:rsidRDefault="00DE7DA7" w:rsidP="00DE7DA7">
      <w:pPr>
        <w:widowControl w:val="0"/>
        <w:spacing w:after="0" w:line="240" w:lineRule="auto"/>
        <w:rPr>
          <w:rFonts w:ascii="Times New Roman" w:eastAsia="Arial" w:hAnsi="Times New Roman" w:cs="Times New Roman"/>
          <w:iCs/>
          <w:sz w:val="24"/>
          <w:szCs w:val="24"/>
        </w:rPr>
      </w:pPr>
    </w:p>
    <w:p w:rsidR="00DE7DA7" w:rsidRPr="00DE7DA7" w:rsidRDefault="00DE7DA7" w:rsidP="00DE7DA7">
      <w:pPr>
        <w:widowControl w:val="0"/>
        <w:spacing w:after="0" w:line="240" w:lineRule="auto"/>
        <w:ind w:firstLine="709"/>
        <w:jc w:val="right"/>
        <w:rPr>
          <w:rFonts w:ascii="Times New Roman" w:eastAsia="Arial" w:hAnsi="Times New Roman" w:cs="Times New Roman"/>
          <w:b/>
          <w:sz w:val="24"/>
          <w:szCs w:val="24"/>
        </w:rPr>
      </w:pPr>
      <w:r w:rsidRPr="00DE7DA7">
        <w:rPr>
          <w:rFonts w:ascii="Times New Roman" w:eastAsia="Arial" w:hAnsi="Times New Roman" w:cs="Times New Roman"/>
          <w:b/>
          <w:sz w:val="24"/>
          <w:szCs w:val="24"/>
        </w:rPr>
        <w:t>Составила:</w:t>
      </w:r>
    </w:p>
    <w:p w:rsidR="00DE7DA7" w:rsidRPr="00DE7DA7" w:rsidRDefault="00DE7DA7" w:rsidP="00DE7DA7">
      <w:pPr>
        <w:widowControl w:val="0"/>
        <w:spacing w:after="0" w:line="240" w:lineRule="auto"/>
        <w:ind w:firstLine="709"/>
        <w:jc w:val="right"/>
        <w:rPr>
          <w:rFonts w:ascii="Times New Roman" w:eastAsia="Arial" w:hAnsi="Times New Roman" w:cs="Times New Roman"/>
          <w:b/>
          <w:sz w:val="24"/>
          <w:szCs w:val="24"/>
        </w:rPr>
      </w:pPr>
    </w:p>
    <w:p w:rsidR="00DE7DA7" w:rsidRPr="00DE7DA7" w:rsidRDefault="00DE7DA7" w:rsidP="00DE7DA7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DE7DA7">
        <w:rPr>
          <w:rFonts w:ascii="Times New Roman" w:eastAsia="Arial" w:hAnsi="Times New Roman" w:cs="Times New Roman"/>
          <w:sz w:val="24"/>
          <w:szCs w:val="24"/>
        </w:rPr>
        <w:t xml:space="preserve">Учитель биологии:     </w:t>
      </w:r>
    </w:p>
    <w:p w:rsidR="00DE7DA7" w:rsidRPr="00DE7DA7" w:rsidRDefault="00DE7DA7" w:rsidP="00DE7DA7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DE7DA7">
        <w:rPr>
          <w:rFonts w:ascii="Times New Roman" w:eastAsia="Arial" w:hAnsi="Times New Roman" w:cs="Times New Roman"/>
          <w:sz w:val="24"/>
          <w:szCs w:val="24"/>
        </w:rPr>
        <w:t>Пильтяй</w:t>
      </w:r>
      <w:proofErr w:type="spellEnd"/>
      <w:r w:rsidRPr="00DE7DA7">
        <w:rPr>
          <w:rFonts w:ascii="Times New Roman" w:eastAsia="Arial" w:hAnsi="Times New Roman" w:cs="Times New Roman"/>
          <w:sz w:val="24"/>
          <w:szCs w:val="24"/>
        </w:rPr>
        <w:t xml:space="preserve">    Ольга Анатольевна</w:t>
      </w:r>
    </w:p>
    <w:p w:rsidR="00DE7DA7" w:rsidRPr="00DE7DA7" w:rsidRDefault="00DE7DA7" w:rsidP="00DE7DA7">
      <w:pPr>
        <w:widowControl w:val="0"/>
        <w:spacing w:after="0" w:line="240" w:lineRule="auto"/>
        <w:rPr>
          <w:rFonts w:ascii="Times New Roman" w:eastAsia="Arial" w:hAnsi="Times New Roman" w:cs="Times New Roman"/>
          <w:iCs/>
          <w:sz w:val="24"/>
          <w:szCs w:val="24"/>
        </w:rPr>
      </w:pPr>
    </w:p>
    <w:p w:rsidR="00DE7DA7" w:rsidRPr="00DE7DA7" w:rsidRDefault="00DE7DA7" w:rsidP="00DE7DA7">
      <w:pPr>
        <w:widowControl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DE7DA7" w:rsidRDefault="00DE7DA7" w:rsidP="00DE7DA7">
      <w:pPr>
        <w:widowControl w:val="0"/>
        <w:ind w:firstLine="709"/>
        <w:jc w:val="center"/>
        <w:rPr>
          <w:rFonts w:eastAsia="Arial"/>
          <w:b/>
        </w:rPr>
      </w:pPr>
    </w:p>
    <w:p w:rsidR="00DE7DA7" w:rsidRDefault="00DE7DA7" w:rsidP="00DE7DA7">
      <w:pPr>
        <w:widowControl w:val="0"/>
        <w:ind w:firstLine="709"/>
        <w:jc w:val="center"/>
        <w:rPr>
          <w:rFonts w:eastAsia="Arial"/>
          <w:b/>
        </w:rPr>
      </w:pPr>
    </w:p>
    <w:p w:rsidR="00DE7DA7" w:rsidRDefault="00DE7DA7" w:rsidP="00DE7DA7">
      <w:pPr>
        <w:ind w:firstLine="540"/>
        <w:jc w:val="center"/>
        <w:rPr>
          <w:rFonts w:eastAsia="Times New Roman"/>
          <w:b/>
          <w:sz w:val="24"/>
          <w:szCs w:val="24"/>
        </w:rPr>
      </w:pPr>
    </w:p>
    <w:p w:rsidR="00DE7DA7" w:rsidRDefault="00DE7DA7" w:rsidP="00DE7DA7">
      <w:pPr>
        <w:ind w:firstLine="540"/>
        <w:jc w:val="center"/>
        <w:rPr>
          <w:b/>
        </w:rPr>
      </w:pPr>
    </w:p>
    <w:p w:rsidR="00DE7DA7" w:rsidRDefault="00DE7DA7" w:rsidP="00DE7DA7">
      <w:pPr>
        <w:ind w:firstLine="540"/>
        <w:jc w:val="center"/>
        <w:rPr>
          <w:b/>
        </w:rPr>
      </w:pPr>
    </w:p>
    <w:p w:rsidR="00DE7DA7" w:rsidRDefault="00DE7DA7" w:rsidP="006873A7">
      <w:pPr>
        <w:pStyle w:val="a"/>
        <w:numPr>
          <w:ilvl w:val="0"/>
          <w:numId w:val="0"/>
        </w:numPr>
        <w:ind w:left="567"/>
        <w:rPr>
          <w:b/>
          <w:bCs/>
        </w:rPr>
      </w:pPr>
    </w:p>
    <w:p w:rsidR="00DE7DA7" w:rsidRDefault="00DE7DA7" w:rsidP="006873A7">
      <w:pPr>
        <w:pStyle w:val="a"/>
        <w:numPr>
          <w:ilvl w:val="0"/>
          <w:numId w:val="0"/>
        </w:numPr>
        <w:ind w:left="567"/>
        <w:rPr>
          <w:b/>
          <w:bCs/>
        </w:rPr>
      </w:pPr>
    </w:p>
    <w:p w:rsidR="00DE7DA7" w:rsidRPr="00DE7DA7" w:rsidRDefault="00DE7DA7" w:rsidP="00DE7DA7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E7DA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І. Пояснительная записка</w:t>
      </w:r>
    </w:p>
    <w:p w:rsidR="00DE7DA7" w:rsidRPr="00DE7DA7" w:rsidRDefault="00DE7DA7" w:rsidP="00DE7DA7">
      <w:pPr>
        <w:tabs>
          <w:tab w:val="left" w:pos="495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E7DA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</w:p>
    <w:p w:rsidR="00DE7DA7" w:rsidRPr="00DE7DA7" w:rsidRDefault="00DE7DA7" w:rsidP="00DE7D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E7DA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Рабочая программа курса   « Основы </w:t>
      </w:r>
      <w:proofErr w:type="gramStart"/>
      <w:r w:rsidRPr="00DE7DA7">
        <w:rPr>
          <w:rFonts w:ascii="Times New Roman" w:eastAsia="Times New Roman" w:hAnsi="Times New Roman" w:cs="Times New Roman"/>
          <w:sz w:val="24"/>
          <w:szCs w:val="24"/>
          <w:lang w:eastAsia="zh-CN"/>
        </w:rPr>
        <w:t>естественно-научной</w:t>
      </w:r>
      <w:proofErr w:type="gramEnd"/>
      <w:r w:rsidRPr="00DE7D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грамотности»  составлена в полном соответствии с требованиями основной общеобразовательной программы МБОУ СОШ  с.п. «Поселок Молодежный» в содержательном и целевом разделах, Указа Президента РФ от 7 мая 2018 г. № 204 «О национальных целях и стр</w:t>
      </w:r>
      <w:r w:rsidR="00710DAD">
        <w:rPr>
          <w:rFonts w:ascii="Times New Roman" w:eastAsia="Times New Roman" w:hAnsi="Times New Roman" w:cs="Times New Roman"/>
          <w:sz w:val="24"/>
          <w:szCs w:val="24"/>
          <w:lang w:eastAsia="zh-CN"/>
        </w:rPr>
        <w:t>атегических задачах разви</w:t>
      </w:r>
      <w:r w:rsidRPr="00DE7D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тия Российской Федерации на период до 2024 года. Данная программа учитывает преемственность материала по годам обучения и возрастной состав </w:t>
      </w:r>
      <w:proofErr w:type="gramStart"/>
      <w:r w:rsidRPr="00DE7DA7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обучающихся</w:t>
      </w:r>
      <w:proofErr w:type="gramEnd"/>
      <w:r w:rsidRPr="00DE7D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:rsidR="00DE7DA7" w:rsidRPr="00DE7DA7" w:rsidRDefault="00DE7DA7" w:rsidP="00DE7D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E7DA7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Цель программы:</w:t>
      </w:r>
    </w:p>
    <w:p w:rsidR="00DE7DA7" w:rsidRPr="00DE7DA7" w:rsidRDefault="00DE7DA7" w:rsidP="00DE7D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E7D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Основной целью программы является развитие функциональной грамотности учащихся </w:t>
      </w:r>
      <w:r w:rsidR="00710DAD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Pr="00DE7D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классов как индикатора качества и эффективности образования, равенства доступа к образованию.</w:t>
      </w:r>
    </w:p>
    <w:p w:rsidR="00DE7DA7" w:rsidRPr="00DE7DA7" w:rsidRDefault="00DE7DA7" w:rsidP="00DE7D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E7D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Программа нацелена  на развитие:</w:t>
      </w:r>
    </w:p>
    <w:p w:rsidR="00DE7DA7" w:rsidRPr="00DE7DA7" w:rsidRDefault="00DE7DA7" w:rsidP="00DE7D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E7D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</w:t>
      </w:r>
      <w:proofErr w:type="gramStart"/>
      <w:r w:rsidRPr="00DE7DA7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формулирования</w:t>
      </w:r>
      <w:proofErr w:type="gramEnd"/>
      <w:r w:rsidRPr="00DE7D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</w:t>
      </w:r>
    </w:p>
    <w:p w:rsidR="00DE7DA7" w:rsidRPr="00DE7DA7" w:rsidRDefault="00DE7DA7" w:rsidP="00DE7DA7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E7DA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Программа  рассмотрена на педагогическом совете, согласована с  заместителем директора по УМР,  и утверждена  директором  образовательного  учреждения.</w:t>
      </w:r>
    </w:p>
    <w:p w:rsidR="00DE7DA7" w:rsidRPr="00DE7DA7" w:rsidRDefault="00710DAD" w:rsidP="00DE7DA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Программа рассчитана на 9 </w:t>
      </w:r>
      <w:r w:rsidR="00DE7DA7" w:rsidRPr="00DE7D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классы.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Объем программы </w:t>
      </w:r>
      <w:r w:rsidR="00DE7DA7" w:rsidRPr="00DE7DA7">
        <w:rPr>
          <w:rFonts w:ascii="Times New Roman" w:eastAsia="Times New Roman" w:hAnsi="Times New Roman" w:cs="Times New Roman"/>
          <w:sz w:val="24"/>
          <w:szCs w:val="24"/>
          <w:lang w:eastAsia="zh-CN"/>
        </w:rPr>
        <w:t>– 34 часа  (1 час в неделю в течение года).</w:t>
      </w:r>
    </w:p>
    <w:p w:rsidR="00DE7DA7" w:rsidRPr="00DE7DA7" w:rsidRDefault="00DE7DA7" w:rsidP="00DE7DA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E7DA7" w:rsidRPr="00EB3E1F" w:rsidRDefault="00EB3E1F" w:rsidP="00EB3E1F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Планируемые результаты</w:t>
      </w:r>
    </w:p>
    <w:p w:rsidR="00EB3E1F" w:rsidRDefault="00EB3E1F" w:rsidP="00EB3E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B3E1F" w:rsidRPr="002A60CA" w:rsidRDefault="00EB3E1F" w:rsidP="00EB3E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2A60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Метапредметные</w:t>
      </w:r>
      <w:proofErr w:type="spellEnd"/>
      <w:r w:rsidRPr="002A60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результаты  </w:t>
      </w:r>
    </w:p>
    <w:p w:rsidR="00EB3E1F" w:rsidRDefault="00EB3E1F" w:rsidP="002A60C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</w:p>
    <w:tbl>
      <w:tblPr>
        <w:tblpPr w:leftFromText="180" w:rightFromText="180" w:vertAnchor="text" w:horzAnchor="page" w:tblpX="1183" w:tblpY="638"/>
        <w:tblW w:w="10311" w:type="dxa"/>
        <w:tblLayout w:type="fixed"/>
        <w:tblLook w:val="0000"/>
      </w:tblPr>
      <w:tblGrid>
        <w:gridCol w:w="3424"/>
        <w:gridCol w:w="3428"/>
        <w:gridCol w:w="3459"/>
      </w:tblGrid>
      <w:tr w:rsidR="00EB3E1F" w:rsidRPr="002A60CA" w:rsidTr="00EB3E1F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E1F" w:rsidRPr="002A60CA" w:rsidRDefault="00EB3E1F" w:rsidP="00EB3E1F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Cambria"/>
                <w:lang w:val="en-US" w:eastAsia="zh-CN" w:bidi="en-US"/>
              </w:rPr>
            </w:pPr>
            <w:proofErr w:type="spellStart"/>
            <w:r w:rsidRPr="002A60CA">
              <w:rPr>
                <w:rFonts w:ascii="Times" w:eastAsia="Times New Roman" w:hAnsi="Times" w:cs="Times"/>
                <w:b/>
                <w:sz w:val="24"/>
                <w:szCs w:val="24"/>
                <w:lang w:val="en-US" w:eastAsia="zh-CN" w:bidi="en-US"/>
              </w:rPr>
              <w:t>регулятивные</w:t>
            </w:r>
            <w:proofErr w:type="spellEnd"/>
            <w:r w:rsidRPr="002A60CA">
              <w:rPr>
                <w:rFonts w:ascii="Times" w:eastAsia="Times New Roman" w:hAnsi="Times" w:cs="Times"/>
                <w:b/>
                <w:sz w:val="24"/>
                <w:szCs w:val="24"/>
                <w:lang w:val="en-US" w:eastAsia="zh-CN" w:bidi="en-US"/>
              </w:rPr>
              <w:tab/>
              <w:t>УДД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E1F" w:rsidRPr="002A60CA" w:rsidRDefault="00EB3E1F" w:rsidP="00EB3E1F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Cambria"/>
                <w:lang w:val="en-US" w:eastAsia="zh-CN" w:bidi="en-US"/>
              </w:rPr>
            </w:pPr>
            <w:proofErr w:type="spellStart"/>
            <w:r w:rsidRPr="002A60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  <w:t>п</w:t>
            </w:r>
            <w:r w:rsidRPr="002A60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 w:bidi="en-US"/>
              </w:rPr>
              <w:t>ознавательные</w:t>
            </w:r>
            <w:proofErr w:type="spellEnd"/>
            <w:r w:rsidRPr="002A60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 w:bidi="en-US"/>
              </w:rPr>
              <w:t xml:space="preserve"> УУД:</w:t>
            </w:r>
          </w:p>
          <w:p w:rsidR="00EB3E1F" w:rsidRPr="002A60CA" w:rsidRDefault="00EB3E1F" w:rsidP="00EB3E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1F" w:rsidRPr="002A60CA" w:rsidRDefault="00EB3E1F" w:rsidP="00EB3E1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60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коммуникативные УУД</w:t>
            </w:r>
            <w:r w:rsidRPr="002A6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</w:tc>
      </w:tr>
      <w:tr w:rsidR="00EB3E1F" w:rsidRPr="002A60CA" w:rsidTr="00EB3E1F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E1F" w:rsidRPr="002A60CA" w:rsidRDefault="00EB3E1F" w:rsidP="00EB3E1F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Cambria"/>
                <w:lang w:val="en-US" w:eastAsia="zh-CN" w:bidi="en-US"/>
              </w:rPr>
            </w:pPr>
            <w:r w:rsidRPr="002A60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 w:bidi="en-US"/>
              </w:rPr>
              <w:t>Ученик научится</w:t>
            </w:r>
            <w:proofErr w:type="gramStart"/>
            <w:r w:rsidRPr="002A60C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:</w:t>
            </w:r>
            <w:proofErr w:type="gramEnd"/>
          </w:p>
          <w:p w:rsidR="00EB3E1F" w:rsidRPr="002A60CA" w:rsidRDefault="00EB3E1F" w:rsidP="00EB3E1F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360"/>
              <w:jc w:val="both"/>
              <w:rPr>
                <w:rFonts w:ascii="Cambria" w:eastAsia="Times New Roman" w:hAnsi="Cambria" w:cs="Cambria"/>
                <w:lang w:eastAsia="zh-CN" w:bidi="en-US"/>
              </w:rPr>
            </w:pPr>
            <w:r w:rsidRPr="002A60C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планировать свои действия в соответствии с поставленной задачей и условиями ее реализации, в том числе во внутреннем плане;</w:t>
            </w:r>
          </w:p>
          <w:p w:rsidR="00EB3E1F" w:rsidRPr="002A60CA" w:rsidRDefault="00EB3E1F" w:rsidP="00EB3E1F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360"/>
              <w:jc w:val="both"/>
              <w:rPr>
                <w:rFonts w:ascii="Cambria" w:eastAsia="Times New Roman" w:hAnsi="Cambria" w:cs="Cambria"/>
                <w:lang w:eastAsia="zh-CN" w:bidi="en-US"/>
              </w:rPr>
            </w:pPr>
            <w:r w:rsidRPr="002A60C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учитывать установленные правила в планировании и контроле способа решения;</w:t>
            </w:r>
          </w:p>
          <w:p w:rsidR="00EB3E1F" w:rsidRPr="002A60CA" w:rsidRDefault="00EB3E1F" w:rsidP="00EB3E1F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360"/>
              <w:jc w:val="both"/>
              <w:rPr>
                <w:rFonts w:ascii="Cambria" w:eastAsia="Times New Roman" w:hAnsi="Cambria" w:cs="Cambria"/>
                <w:lang w:eastAsia="zh-CN" w:bidi="en-US"/>
              </w:rPr>
            </w:pPr>
            <w:r w:rsidRPr="002A60C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осуществлять итоговый и пошаговый контроль по </w:t>
            </w:r>
            <w:r w:rsidRPr="002A60C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lastRenderedPageBreak/>
              <w:t>результату;</w:t>
            </w:r>
          </w:p>
          <w:p w:rsidR="00EB3E1F" w:rsidRPr="002A60CA" w:rsidRDefault="00EB3E1F" w:rsidP="00EB3E1F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360"/>
              <w:jc w:val="both"/>
              <w:rPr>
                <w:rFonts w:ascii="Cambria" w:eastAsia="Times New Roman" w:hAnsi="Cambria" w:cs="Cambria"/>
                <w:lang w:eastAsia="zh-CN" w:bidi="en-US"/>
              </w:rPr>
            </w:pPr>
            <w:r w:rsidRPr="002A60C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      </w:r>
          </w:p>
          <w:p w:rsidR="00EB3E1F" w:rsidRPr="002A60CA" w:rsidRDefault="00EB3E1F" w:rsidP="00EB3E1F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360"/>
              <w:jc w:val="both"/>
              <w:rPr>
                <w:rFonts w:ascii="Cambria" w:eastAsia="Times New Roman" w:hAnsi="Cambria" w:cs="Cambria"/>
                <w:lang w:eastAsia="zh-CN" w:bidi="en-US"/>
              </w:rPr>
            </w:pPr>
            <w:r w:rsidRPr="002A60C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адекватно воспринимать предложения и оценку учителей, товарищей, родителей и других людей; </w:t>
            </w:r>
          </w:p>
          <w:p w:rsidR="00EB3E1F" w:rsidRPr="002A60CA" w:rsidRDefault="00EB3E1F" w:rsidP="00EB3E1F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360"/>
              <w:jc w:val="both"/>
              <w:rPr>
                <w:rFonts w:ascii="Cambria" w:eastAsia="Times New Roman" w:hAnsi="Cambria" w:cs="Cambria"/>
                <w:lang w:eastAsia="zh-CN" w:bidi="en-US"/>
              </w:rPr>
            </w:pPr>
            <w:r w:rsidRPr="002A60C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различать способ и результат действия.</w:t>
            </w:r>
          </w:p>
          <w:p w:rsidR="00EB3E1F" w:rsidRPr="002A60CA" w:rsidRDefault="00EB3E1F" w:rsidP="00EB3E1F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</w:p>
          <w:p w:rsidR="00EB3E1F" w:rsidRPr="002A60CA" w:rsidRDefault="00EB3E1F" w:rsidP="00EB3E1F">
            <w:pPr>
              <w:suppressAutoHyphens/>
              <w:spacing w:after="0" w:line="240" w:lineRule="auto"/>
              <w:ind w:left="360"/>
              <w:jc w:val="both"/>
              <w:rPr>
                <w:rFonts w:ascii="Cambria" w:eastAsia="Times New Roman" w:hAnsi="Cambria" w:cs="Cambria"/>
                <w:lang w:val="en-US" w:eastAsia="zh-CN" w:bidi="en-US"/>
              </w:rPr>
            </w:pPr>
            <w:r w:rsidRPr="002A60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 w:bidi="en-US"/>
              </w:rPr>
              <w:t xml:space="preserve">Ученик получит возможность научиться: </w:t>
            </w:r>
          </w:p>
          <w:p w:rsidR="00EB3E1F" w:rsidRPr="002A60CA" w:rsidRDefault="00EB3E1F" w:rsidP="00EB3E1F">
            <w:pPr>
              <w:numPr>
                <w:ilvl w:val="0"/>
                <w:numId w:val="6"/>
              </w:numPr>
              <w:suppressAutoHyphens/>
              <w:spacing w:after="0" w:line="240" w:lineRule="auto"/>
              <w:ind w:firstLine="342"/>
              <w:jc w:val="both"/>
              <w:rPr>
                <w:rFonts w:ascii="Cambria" w:eastAsia="Times New Roman" w:hAnsi="Cambria" w:cs="Cambria"/>
                <w:lang w:eastAsia="zh-CN" w:bidi="en-US"/>
              </w:rPr>
            </w:pPr>
            <w:r w:rsidRPr="002A60C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в сотрудничестве с учителем ставить новые учебные задачи; </w:t>
            </w:r>
          </w:p>
          <w:p w:rsidR="00EB3E1F" w:rsidRPr="002A60CA" w:rsidRDefault="00EB3E1F" w:rsidP="00EB3E1F">
            <w:pPr>
              <w:numPr>
                <w:ilvl w:val="0"/>
                <w:numId w:val="6"/>
              </w:numPr>
              <w:suppressAutoHyphens/>
              <w:spacing w:after="0" w:line="240" w:lineRule="auto"/>
              <w:ind w:firstLine="342"/>
              <w:jc w:val="both"/>
              <w:rPr>
                <w:rFonts w:ascii="Cambria" w:eastAsia="Times New Roman" w:hAnsi="Cambria" w:cs="Cambria"/>
                <w:lang w:eastAsia="zh-CN" w:bidi="en-US"/>
              </w:rPr>
            </w:pPr>
            <w:r w:rsidRPr="002A60C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проявлять познавательную инициативу в учебном сотрудничестве;</w:t>
            </w:r>
          </w:p>
          <w:p w:rsidR="00EB3E1F" w:rsidRPr="002A60CA" w:rsidRDefault="00EB3E1F" w:rsidP="00EB3E1F">
            <w:pPr>
              <w:suppressAutoHyphens/>
              <w:spacing w:after="0" w:line="240" w:lineRule="auto"/>
              <w:ind w:firstLine="342"/>
              <w:jc w:val="both"/>
              <w:rPr>
                <w:rFonts w:ascii="Cambria" w:eastAsia="Times New Roman" w:hAnsi="Cambria" w:cs="Cambria"/>
                <w:lang w:eastAsia="zh-CN" w:bidi="en-US"/>
              </w:rPr>
            </w:pPr>
            <w:r w:rsidRPr="002A60C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 w:rsidRPr="002A60C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исполнение</w:t>
            </w:r>
            <w:proofErr w:type="gramEnd"/>
            <w:r w:rsidRPr="002A60C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как по ходу его реализации, так и в конце действия</w:t>
            </w:r>
          </w:p>
          <w:p w:rsidR="00EB3E1F" w:rsidRPr="002A60CA" w:rsidRDefault="00EB3E1F" w:rsidP="00EB3E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 w:bidi="en-US"/>
              </w:rPr>
            </w:pPr>
          </w:p>
          <w:p w:rsidR="00EB3E1F" w:rsidRPr="002A60CA" w:rsidRDefault="00EB3E1F" w:rsidP="00EB3E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 w:bidi="en-US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E1F" w:rsidRPr="002A60CA" w:rsidRDefault="00EB3E1F" w:rsidP="00EB3E1F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Cambria"/>
                <w:lang w:val="en-US" w:eastAsia="zh-CN" w:bidi="en-US"/>
              </w:rPr>
            </w:pPr>
            <w:r w:rsidRPr="002A60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 w:bidi="en-US"/>
              </w:rPr>
              <w:lastRenderedPageBreak/>
              <w:t>Ученик научится</w:t>
            </w:r>
            <w:proofErr w:type="gramStart"/>
            <w:r w:rsidRPr="002A60C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:</w:t>
            </w:r>
            <w:proofErr w:type="gramEnd"/>
          </w:p>
          <w:p w:rsidR="00EB3E1F" w:rsidRPr="002A60CA" w:rsidRDefault="00EB3E1F" w:rsidP="00EB3E1F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360"/>
              <w:jc w:val="both"/>
              <w:rPr>
                <w:rFonts w:ascii="Cambria" w:eastAsia="Times New Roman" w:hAnsi="Cambria" w:cs="Cambria"/>
                <w:lang w:eastAsia="zh-CN" w:bidi="en-US"/>
              </w:rPr>
            </w:pPr>
            <w:r w:rsidRPr="002A60C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осуществлять поиск необходимой информации для выполнения </w:t>
            </w:r>
            <w:proofErr w:type="spellStart"/>
            <w:r w:rsidRPr="002A60C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внеучебных</w:t>
            </w:r>
            <w:proofErr w:type="spellEnd"/>
            <w:r w:rsidRPr="002A60C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      </w:r>
          </w:p>
          <w:p w:rsidR="00EB3E1F" w:rsidRPr="002A60CA" w:rsidRDefault="00EB3E1F" w:rsidP="00EB3E1F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360"/>
              <w:jc w:val="both"/>
              <w:rPr>
                <w:rFonts w:ascii="Cambria" w:eastAsia="Times New Roman" w:hAnsi="Cambria" w:cs="Cambria"/>
                <w:lang w:eastAsia="zh-CN" w:bidi="en-US"/>
              </w:rPr>
            </w:pPr>
            <w:r w:rsidRPr="002A60C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осуществлять запись </w:t>
            </w:r>
            <w:r w:rsidRPr="002A60C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lastRenderedPageBreak/>
              <w:t>(фиксацию) выборочной информации об окружающем мире и о себе самом, в том числе с помощью инструментов ИКТ;</w:t>
            </w:r>
          </w:p>
          <w:p w:rsidR="00EB3E1F" w:rsidRPr="002A60CA" w:rsidRDefault="00EB3E1F" w:rsidP="00EB3E1F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360"/>
              <w:jc w:val="both"/>
              <w:rPr>
                <w:rFonts w:ascii="Cambria" w:eastAsia="Times New Roman" w:hAnsi="Cambria" w:cs="Cambria"/>
                <w:lang w:eastAsia="zh-CN" w:bidi="en-US"/>
              </w:rPr>
            </w:pPr>
            <w:r w:rsidRPr="002A60C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строить сообщения, проекты в устной и письменной форме;</w:t>
            </w:r>
          </w:p>
          <w:p w:rsidR="00EB3E1F" w:rsidRPr="002A60CA" w:rsidRDefault="00EB3E1F" w:rsidP="00EB3E1F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360"/>
              <w:jc w:val="both"/>
              <w:rPr>
                <w:rFonts w:ascii="Cambria" w:eastAsia="Times New Roman" w:hAnsi="Cambria" w:cs="Cambria"/>
                <w:lang w:eastAsia="zh-CN" w:bidi="en-US"/>
              </w:rPr>
            </w:pPr>
            <w:r w:rsidRPr="002A60C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проводить сравнение и классификацию по заданным критериям;</w:t>
            </w:r>
          </w:p>
          <w:p w:rsidR="00EB3E1F" w:rsidRPr="002A60CA" w:rsidRDefault="00EB3E1F" w:rsidP="00EB3E1F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360"/>
              <w:jc w:val="both"/>
              <w:rPr>
                <w:rFonts w:ascii="Cambria" w:eastAsia="Times New Roman" w:hAnsi="Cambria" w:cs="Cambria"/>
                <w:lang w:eastAsia="zh-CN" w:bidi="en-US"/>
              </w:rPr>
            </w:pPr>
            <w:r w:rsidRPr="002A60C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устанавливать причинно-следственные связи в изучаемом круге явлений;</w:t>
            </w:r>
          </w:p>
          <w:p w:rsidR="00EB3E1F" w:rsidRPr="002A60CA" w:rsidRDefault="00EB3E1F" w:rsidP="00EB3E1F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360"/>
              <w:jc w:val="both"/>
              <w:rPr>
                <w:rFonts w:ascii="Cambria" w:eastAsia="Times New Roman" w:hAnsi="Cambria" w:cs="Cambria"/>
                <w:lang w:eastAsia="zh-CN" w:bidi="en-US"/>
              </w:rPr>
            </w:pPr>
            <w:r w:rsidRPr="002A60C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строить рассуждения в форме связи простых суждений об объекте, его строении, свойствах.</w:t>
            </w:r>
          </w:p>
          <w:p w:rsidR="00EB3E1F" w:rsidRPr="002A60CA" w:rsidRDefault="00EB3E1F" w:rsidP="00EB3E1F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 w:bidi="en-US"/>
              </w:rPr>
            </w:pPr>
          </w:p>
          <w:p w:rsidR="00EB3E1F" w:rsidRPr="002A60CA" w:rsidRDefault="00EB3E1F" w:rsidP="00EB3E1F">
            <w:pPr>
              <w:suppressAutoHyphens/>
              <w:spacing w:after="0" w:line="240" w:lineRule="auto"/>
              <w:ind w:left="360"/>
              <w:jc w:val="both"/>
              <w:rPr>
                <w:rFonts w:ascii="Cambria" w:eastAsia="Times New Roman" w:hAnsi="Cambria" w:cs="Cambria"/>
                <w:lang w:val="en-US" w:eastAsia="zh-CN" w:bidi="en-US"/>
              </w:rPr>
            </w:pPr>
            <w:r w:rsidRPr="002A60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 w:bidi="en-US"/>
              </w:rPr>
              <w:t>Ученик получит возможность научиться:</w:t>
            </w:r>
          </w:p>
          <w:p w:rsidR="00EB3E1F" w:rsidRPr="002A60CA" w:rsidRDefault="00EB3E1F" w:rsidP="00EB3E1F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-6" w:firstLine="157"/>
              <w:jc w:val="both"/>
              <w:rPr>
                <w:rFonts w:ascii="Cambria" w:eastAsia="Times New Roman" w:hAnsi="Cambria" w:cs="Cambria"/>
                <w:lang w:eastAsia="zh-CN" w:bidi="en-US"/>
              </w:rPr>
            </w:pPr>
            <w:r w:rsidRPr="002A60C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осуществлять расширенный поиск информации с использованием ресурсов библиотек и сети Интернет; </w:t>
            </w:r>
          </w:p>
          <w:p w:rsidR="00EB3E1F" w:rsidRPr="002A60CA" w:rsidRDefault="00EB3E1F" w:rsidP="00EB3E1F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-6" w:firstLine="157"/>
              <w:jc w:val="both"/>
              <w:rPr>
                <w:rFonts w:ascii="Cambria" w:eastAsia="Times New Roman" w:hAnsi="Cambria" w:cs="Cambria"/>
                <w:lang w:eastAsia="zh-CN" w:bidi="en-US"/>
              </w:rPr>
            </w:pPr>
            <w:r w:rsidRPr="002A60C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записывать, фиксировать информацию об окружающем мире с помощью инструментов ИКТ; </w:t>
            </w:r>
          </w:p>
          <w:p w:rsidR="00EB3E1F" w:rsidRPr="002A60CA" w:rsidRDefault="00EB3E1F" w:rsidP="00EB3E1F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-6" w:firstLine="157"/>
              <w:jc w:val="both"/>
              <w:rPr>
                <w:rFonts w:ascii="Cambria" w:eastAsia="Times New Roman" w:hAnsi="Cambria" w:cs="Cambria"/>
                <w:lang w:eastAsia="zh-CN" w:bidi="en-US"/>
              </w:rPr>
            </w:pPr>
            <w:r w:rsidRPr="002A60C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осознанно и произвольно строить сообщения в устной и письменной форме; </w:t>
            </w:r>
          </w:p>
          <w:p w:rsidR="00EB3E1F" w:rsidRPr="002A60CA" w:rsidRDefault="00EB3E1F" w:rsidP="00EB3E1F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-6" w:firstLine="157"/>
              <w:jc w:val="both"/>
              <w:rPr>
                <w:rFonts w:ascii="Cambria" w:eastAsia="Times New Roman" w:hAnsi="Cambria" w:cs="Cambria"/>
                <w:lang w:eastAsia="zh-CN" w:bidi="en-US"/>
              </w:rPr>
            </w:pPr>
            <w:r w:rsidRPr="002A60C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осуществлять выбор наиболее эффективных способов решения задач в зависимости от конкретных условий; </w:t>
            </w:r>
          </w:p>
          <w:p w:rsidR="00EB3E1F" w:rsidRPr="002A60CA" w:rsidRDefault="00EB3E1F" w:rsidP="00EB3E1F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-6" w:firstLine="157"/>
              <w:jc w:val="both"/>
              <w:rPr>
                <w:rFonts w:ascii="Cambria" w:eastAsia="Times New Roman" w:hAnsi="Cambria" w:cs="Cambria"/>
                <w:lang w:eastAsia="zh-CN" w:bidi="en-US"/>
              </w:rPr>
            </w:pPr>
            <w:r w:rsidRPr="002A60C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осуществлять синтез как составление целого из частей, самостоятельно достраивая и восполняя недостающие компоненты; </w:t>
            </w:r>
          </w:p>
          <w:p w:rsidR="00EB3E1F" w:rsidRPr="002A60CA" w:rsidRDefault="00EB3E1F" w:rsidP="00EB3E1F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-6" w:firstLine="157"/>
              <w:jc w:val="both"/>
              <w:rPr>
                <w:rFonts w:ascii="Cambria" w:eastAsia="Times New Roman" w:hAnsi="Cambria" w:cs="Cambria"/>
                <w:lang w:eastAsia="zh-CN" w:bidi="en-US"/>
              </w:rPr>
            </w:pPr>
            <w:r w:rsidRPr="002A60C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строить логичное рассуждение, включающее установление причинно-следственных связей.</w:t>
            </w:r>
          </w:p>
          <w:p w:rsidR="00EB3E1F" w:rsidRPr="002A60CA" w:rsidRDefault="00EB3E1F" w:rsidP="00EB3E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1F" w:rsidRPr="002A60CA" w:rsidRDefault="00EB3E1F" w:rsidP="00EB3E1F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Cambria"/>
                <w:lang w:val="en-US" w:eastAsia="zh-CN" w:bidi="en-US"/>
              </w:rPr>
            </w:pPr>
            <w:r w:rsidRPr="002A60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 w:bidi="en-US"/>
              </w:rPr>
              <w:lastRenderedPageBreak/>
              <w:t>Ученик научится</w:t>
            </w:r>
            <w:proofErr w:type="gramStart"/>
            <w:r w:rsidRPr="002A60C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:</w:t>
            </w:r>
            <w:proofErr w:type="gramEnd"/>
          </w:p>
          <w:p w:rsidR="00EB3E1F" w:rsidRPr="002A60CA" w:rsidRDefault="00EB3E1F" w:rsidP="00EB3E1F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360"/>
              <w:jc w:val="both"/>
              <w:rPr>
                <w:rFonts w:ascii="Cambria" w:eastAsia="Times New Roman" w:hAnsi="Cambria" w:cs="Cambria"/>
                <w:lang w:eastAsia="zh-CN" w:bidi="en-US"/>
              </w:rPr>
            </w:pPr>
            <w:r w:rsidRPr="002A60CA">
              <w:rPr>
                <w:rFonts w:ascii="Cambria" w:eastAsia="Times New Roman" w:hAnsi="Cambria" w:cs="Cambria"/>
                <w:sz w:val="24"/>
                <w:szCs w:val="24"/>
                <w:lang w:eastAsia="zh-CN" w:bidi="en-US"/>
              </w:rPr>
              <w:t xml:space="preserve">- </w:t>
            </w:r>
            <w:r w:rsidRPr="002A60C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адекватно использовать коммуникативные, прежде всего – речевые средства для решения различных коммуникативных задач, строить монологическое сообщение, владеть диалогической формой коммуникации, используя средства и инструменты ИКТ и дистанционного общения;</w:t>
            </w:r>
          </w:p>
          <w:p w:rsidR="00EB3E1F" w:rsidRPr="002A60CA" w:rsidRDefault="00EB3E1F" w:rsidP="00EB3E1F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360"/>
              <w:jc w:val="both"/>
              <w:rPr>
                <w:rFonts w:ascii="Cambria" w:eastAsia="Times New Roman" w:hAnsi="Cambria" w:cs="Cambria"/>
                <w:lang w:eastAsia="zh-CN" w:bidi="en-US"/>
              </w:rPr>
            </w:pPr>
            <w:r w:rsidRPr="002A60C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lastRenderedPageBreak/>
              <w:t>допускать возможность существования у людей различных точек зрения, в том числе не совпадающих с точкой зрения обучающегося, и ориентироваться на позицию партнера в общении и взаимодействии;</w:t>
            </w:r>
          </w:p>
          <w:p w:rsidR="00EB3E1F" w:rsidRPr="002A60CA" w:rsidRDefault="00EB3E1F" w:rsidP="00EB3E1F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360"/>
              <w:jc w:val="both"/>
              <w:rPr>
                <w:rFonts w:ascii="Cambria" w:eastAsia="Times New Roman" w:hAnsi="Cambria" w:cs="Cambria"/>
                <w:lang w:eastAsia="zh-CN" w:bidi="en-US"/>
              </w:rPr>
            </w:pPr>
            <w:r w:rsidRPr="002A60C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учитывать разные мнения и стремиться к координации различных позиций в сотрудничестве;</w:t>
            </w:r>
          </w:p>
          <w:p w:rsidR="00EB3E1F" w:rsidRPr="002A60CA" w:rsidRDefault="00EB3E1F" w:rsidP="00EB3E1F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900"/>
              <w:jc w:val="both"/>
              <w:rPr>
                <w:rFonts w:ascii="Cambria" w:eastAsia="Times New Roman" w:hAnsi="Cambria" w:cs="Cambria"/>
                <w:lang w:eastAsia="zh-CN" w:bidi="en-US"/>
              </w:rPr>
            </w:pPr>
            <w:r w:rsidRPr="002A60C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формулировать собственное мнение и позицию;</w:t>
            </w:r>
          </w:p>
          <w:p w:rsidR="00EB3E1F" w:rsidRPr="002A60CA" w:rsidRDefault="00EB3E1F" w:rsidP="00EB3E1F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360"/>
              <w:jc w:val="both"/>
              <w:rPr>
                <w:rFonts w:ascii="Cambria" w:eastAsia="Times New Roman" w:hAnsi="Cambria" w:cs="Cambria"/>
                <w:lang w:eastAsia="zh-CN" w:bidi="en-US"/>
              </w:rPr>
            </w:pPr>
            <w:r w:rsidRPr="002A60C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приходить к общему решению в совместной деятельности, в том числе в ситуации столкновения интересов;</w:t>
            </w:r>
          </w:p>
          <w:p w:rsidR="00EB3E1F" w:rsidRPr="002A60CA" w:rsidRDefault="00EB3E1F" w:rsidP="00EB3E1F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900"/>
              <w:jc w:val="both"/>
              <w:rPr>
                <w:rFonts w:ascii="Cambria" w:eastAsia="Times New Roman" w:hAnsi="Cambria" w:cs="Cambria"/>
                <w:lang w:val="en-US" w:eastAsia="zh-CN" w:bidi="en-US"/>
              </w:rPr>
            </w:pPr>
            <w:proofErr w:type="spellStart"/>
            <w:r w:rsidRPr="002A60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en-US"/>
              </w:rPr>
              <w:t>задаватьвопросы</w:t>
            </w:r>
            <w:proofErr w:type="spellEnd"/>
            <w:r w:rsidRPr="002A60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en-US"/>
              </w:rPr>
              <w:t>;</w:t>
            </w:r>
          </w:p>
          <w:p w:rsidR="00EB3E1F" w:rsidRPr="002A60CA" w:rsidRDefault="00EB3E1F" w:rsidP="00EB3E1F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900"/>
              <w:jc w:val="both"/>
              <w:rPr>
                <w:rFonts w:ascii="Cambria" w:eastAsia="Times New Roman" w:hAnsi="Cambria" w:cs="Cambria"/>
                <w:lang w:eastAsia="zh-CN" w:bidi="en-US"/>
              </w:rPr>
            </w:pPr>
            <w:r w:rsidRPr="002A60C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использовать речь для регуляции своего действия;</w:t>
            </w:r>
          </w:p>
          <w:p w:rsidR="00EB3E1F" w:rsidRPr="002A60CA" w:rsidRDefault="00EB3E1F" w:rsidP="00EB3E1F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360"/>
              <w:jc w:val="both"/>
              <w:rPr>
                <w:rFonts w:ascii="Cambria" w:eastAsia="Times New Roman" w:hAnsi="Cambria" w:cs="Cambria"/>
                <w:lang w:eastAsia="zh-CN" w:bidi="en-US"/>
              </w:rPr>
            </w:pPr>
            <w:r w:rsidRPr="002A60C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EB3E1F" w:rsidRPr="002A60CA" w:rsidRDefault="00EB3E1F" w:rsidP="00EB3E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 w:bidi="en-US"/>
              </w:rPr>
            </w:pPr>
          </w:p>
          <w:p w:rsidR="00EB3E1F" w:rsidRPr="002A60CA" w:rsidRDefault="00EB3E1F" w:rsidP="00EB3E1F">
            <w:pPr>
              <w:suppressAutoHyphens/>
              <w:spacing w:after="0" w:line="240" w:lineRule="auto"/>
              <w:ind w:left="360"/>
              <w:jc w:val="both"/>
              <w:rPr>
                <w:rFonts w:ascii="Cambria" w:eastAsia="Times New Roman" w:hAnsi="Cambria" w:cs="Cambria"/>
                <w:lang w:val="en-US" w:eastAsia="zh-CN" w:bidi="en-US"/>
              </w:rPr>
            </w:pPr>
            <w:r w:rsidRPr="002A60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 w:bidi="en-US"/>
              </w:rPr>
              <w:t>Ученик получит возможность научиться:</w:t>
            </w:r>
          </w:p>
          <w:p w:rsidR="00EB3E1F" w:rsidRPr="002A60CA" w:rsidRDefault="00EB3E1F" w:rsidP="00EB3E1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-11" w:firstLine="150"/>
              <w:jc w:val="both"/>
              <w:rPr>
                <w:rFonts w:ascii="Cambria" w:eastAsia="Times New Roman" w:hAnsi="Cambria" w:cs="Cambria"/>
                <w:lang w:eastAsia="zh-CN" w:bidi="en-US"/>
              </w:rPr>
            </w:pPr>
            <w:r w:rsidRPr="002A60C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учитывать разные мнения и интересы и обосновывать собственную позицию; </w:t>
            </w:r>
          </w:p>
          <w:p w:rsidR="00EB3E1F" w:rsidRPr="002A60CA" w:rsidRDefault="00EB3E1F" w:rsidP="00EB3E1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-11" w:firstLine="150"/>
              <w:jc w:val="both"/>
              <w:rPr>
                <w:rFonts w:ascii="Cambria" w:eastAsia="Times New Roman" w:hAnsi="Cambria" w:cs="Cambria"/>
                <w:lang w:eastAsia="zh-CN" w:bidi="en-US"/>
              </w:rPr>
            </w:pPr>
            <w:r w:rsidRPr="002A60C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понимать относительность мнений и подходов к решению проблемы; </w:t>
            </w:r>
          </w:p>
          <w:p w:rsidR="00EB3E1F" w:rsidRPr="002A60CA" w:rsidRDefault="00EB3E1F" w:rsidP="00EB3E1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-11" w:firstLine="150"/>
              <w:jc w:val="both"/>
              <w:rPr>
                <w:rFonts w:ascii="Cambria" w:eastAsia="Times New Roman" w:hAnsi="Cambria" w:cs="Cambria"/>
                <w:lang w:eastAsia="zh-CN" w:bidi="en-US"/>
              </w:rPr>
            </w:pPr>
            <w:r w:rsidRPr="002A60C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аргументировать свою позицию и координировать ее с позициями партнеров в сотрудничестве при выработке общего решения в совместной деятельности; </w:t>
            </w:r>
          </w:p>
          <w:p w:rsidR="00EB3E1F" w:rsidRPr="002A60CA" w:rsidRDefault="00EB3E1F" w:rsidP="00EB3E1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-11" w:firstLine="150"/>
              <w:jc w:val="both"/>
              <w:rPr>
                <w:rFonts w:ascii="Cambria" w:eastAsia="Times New Roman" w:hAnsi="Cambria" w:cs="Cambria"/>
                <w:lang w:eastAsia="zh-CN" w:bidi="en-US"/>
              </w:rPr>
            </w:pPr>
            <w:r w:rsidRPr="002A60C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задавать вопросы, необходимые для организации собственной деятельности и сотрудничества с партнером; </w:t>
            </w:r>
          </w:p>
          <w:p w:rsidR="00EB3E1F" w:rsidRPr="002A60CA" w:rsidRDefault="00EB3E1F" w:rsidP="00EB3E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2A60CA" w:rsidRPr="002A60CA" w:rsidRDefault="002A60CA" w:rsidP="002A60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A60CA" w:rsidRPr="002A60CA" w:rsidRDefault="002A60CA" w:rsidP="002A60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A60CA" w:rsidRPr="002A60CA" w:rsidRDefault="002A60CA" w:rsidP="002A60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A60CA" w:rsidRPr="002A60CA" w:rsidRDefault="00EB3E1F" w:rsidP="00EB3E1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Личностные результаты:</w:t>
      </w:r>
    </w:p>
    <w:p w:rsidR="00EB3E1F" w:rsidRDefault="00EB3E1F" w:rsidP="002A60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A60CA" w:rsidRPr="002A60CA" w:rsidRDefault="002A60CA" w:rsidP="002A60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60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Выпускник научится</w:t>
      </w:r>
      <w:proofErr w:type="gramStart"/>
      <w:r w:rsidRPr="002A60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:</w:t>
      </w:r>
      <w:proofErr w:type="gramEnd"/>
    </w:p>
    <w:p w:rsidR="002A60CA" w:rsidRPr="002A60CA" w:rsidRDefault="002A60CA" w:rsidP="00EB3E1F">
      <w:pPr>
        <w:numPr>
          <w:ilvl w:val="0"/>
          <w:numId w:val="7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60CA">
        <w:rPr>
          <w:rFonts w:ascii="Times New Roman" w:eastAsia="Times New Roman" w:hAnsi="Times New Roman" w:cs="Times New Roman"/>
          <w:sz w:val="24"/>
          <w:szCs w:val="24"/>
          <w:lang w:eastAsia="zh-CN"/>
        </w:rPr>
        <w:t>освоению  знаний о безопасном поведении в повседневной жизнедеятельности;</w:t>
      </w:r>
    </w:p>
    <w:p w:rsidR="002A60CA" w:rsidRPr="002A60CA" w:rsidRDefault="002A60CA" w:rsidP="00EB3E1F">
      <w:pPr>
        <w:numPr>
          <w:ilvl w:val="0"/>
          <w:numId w:val="7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60CA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пониманию   личной и общественной значимости современной культуры безопасности жизнедеятельности, ценностей гражданского общества, в том числе гражданской идентичности и правового поведения;</w:t>
      </w:r>
    </w:p>
    <w:p w:rsidR="002A60CA" w:rsidRPr="002A60CA" w:rsidRDefault="002A60CA" w:rsidP="00EB3E1F">
      <w:pPr>
        <w:numPr>
          <w:ilvl w:val="0"/>
          <w:numId w:val="7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60CA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пониманию необходимости беречь и сохранять свое здоровье как индивидуальную и общественную ценность;</w:t>
      </w:r>
    </w:p>
    <w:p w:rsidR="002A60CA" w:rsidRPr="002A60CA" w:rsidRDefault="002A60CA" w:rsidP="00EB3E1F">
      <w:pPr>
        <w:numPr>
          <w:ilvl w:val="0"/>
          <w:numId w:val="7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60CA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пониманию необходимости следовать правилам безопасного поведения в опасных и чрезвычайных ситуациях природного, техногенного и социального характера;</w:t>
      </w:r>
    </w:p>
    <w:p w:rsidR="002A60CA" w:rsidRPr="002A60CA" w:rsidRDefault="002A60CA" w:rsidP="00EB3E1F">
      <w:pPr>
        <w:numPr>
          <w:ilvl w:val="0"/>
          <w:numId w:val="7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60CA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пониманию необходимости сохранения природы и окружающей среды для полноценной жизни человека;</w:t>
      </w:r>
    </w:p>
    <w:p w:rsidR="002A60CA" w:rsidRPr="002A60CA" w:rsidRDefault="002A60CA" w:rsidP="00EB3E1F">
      <w:pPr>
        <w:numPr>
          <w:ilvl w:val="0"/>
          <w:numId w:val="7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60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освоению </w:t>
      </w:r>
      <w:proofErr w:type="spellStart"/>
      <w:r w:rsidRPr="002A60CA">
        <w:rPr>
          <w:rFonts w:ascii="Times New Roman" w:eastAsia="Times New Roman" w:hAnsi="Times New Roman" w:cs="Times New Roman"/>
          <w:sz w:val="24"/>
          <w:szCs w:val="24"/>
          <w:lang w:eastAsia="zh-CN"/>
        </w:rPr>
        <w:t>юумений</w:t>
      </w:r>
      <w:proofErr w:type="spellEnd"/>
      <w:r w:rsidRPr="002A60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экологического проектирования безопасной жизнедеятельности с учетом природных, техногенных и социальных рисков;</w:t>
      </w:r>
    </w:p>
    <w:p w:rsidR="002A60CA" w:rsidRPr="002A60CA" w:rsidRDefault="002A60CA" w:rsidP="00EB3E1F">
      <w:pPr>
        <w:numPr>
          <w:ilvl w:val="0"/>
          <w:numId w:val="7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60CA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пониманию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экстремизма, терроризма и наркотизма;</w:t>
      </w:r>
    </w:p>
    <w:p w:rsidR="002A60CA" w:rsidRPr="002A60CA" w:rsidRDefault="002A60CA" w:rsidP="00EB3E1F">
      <w:pPr>
        <w:numPr>
          <w:ilvl w:val="0"/>
          <w:numId w:val="7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60CA">
        <w:rPr>
          <w:rFonts w:ascii="Times New Roman" w:eastAsia="Times New Roman" w:hAnsi="Times New Roman" w:cs="Times New Roman"/>
          <w:sz w:val="24"/>
          <w:szCs w:val="24"/>
          <w:lang w:eastAsia="zh-CN"/>
        </w:rPr>
        <w:t>освоению умений использовать различные источники информации и коммуникации для определения угрозы возникновения опасных и чрезвычайных ситуаций;</w:t>
      </w:r>
    </w:p>
    <w:p w:rsidR="002A60CA" w:rsidRPr="002A60CA" w:rsidRDefault="002A60CA" w:rsidP="00EB3E1F">
      <w:pPr>
        <w:numPr>
          <w:ilvl w:val="0"/>
          <w:numId w:val="7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60CA">
        <w:rPr>
          <w:rFonts w:ascii="Times New Roman" w:eastAsia="Times New Roman" w:hAnsi="Times New Roman" w:cs="Times New Roman"/>
          <w:sz w:val="24"/>
          <w:szCs w:val="24"/>
          <w:lang w:eastAsia="zh-CN"/>
        </w:rPr>
        <w:t>освоению умений предвидеть возникновение опасных и чрезвычайных ситуаций по характерным признакам их проявления, а также на основе информации, получаемой из различных источников;</w:t>
      </w:r>
    </w:p>
    <w:p w:rsidR="002A60CA" w:rsidRPr="002A60CA" w:rsidRDefault="002A60CA" w:rsidP="00EB3E1F">
      <w:pPr>
        <w:numPr>
          <w:ilvl w:val="0"/>
          <w:numId w:val="7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60CA">
        <w:rPr>
          <w:rFonts w:ascii="Times New Roman" w:eastAsia="Times New Roman" w:hAnsi="Times New Roman" w:cs="Times New Roman"/>
          <w:sz w:val="24"/>
          <w:szCs w:val="24"/>
          <w:lang w:eastAsia="zh-CN"/>
        </w:rPr>
        <w:t>освоению умений оказывать первую помощь пострадавшим;</w:t>
      </w:r>
    </w:p>
    <w:p w:rsidR="002A60CA" w:rsidRPr="002A60CA" w:rsidRDefault="002A60CA" w:rsidP="00EB3E1F">
      <w:pPr>
        <w:numPr>
          <w:ilvl w:val="0"/>
          <w:numId w:val="7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60CA">
        <w:rPr>
          <w:rFonts w:ascii="Times New Roman" w:eastAsia="Times New Roman" w:hAnsi="Times New Roman" w:cs="Times New Roman"/>
          <w:sz w:val="24"/>
          <w:szCs w:val="24"/>
          <w:lang w:eastAsia="zh-CN"/>
        </w:rPr>
        <w:t>освоению умений готовность проявлять предосторожность в ситуациях неопределенности;</w:t>
      </w:r>
    </w:p>
    <w:p w:rsidR="002A60CA" w:rsidRPr="002A60CA" w:rsidRDefault="002A60CA" w:rsidP="00EB3E1F">
      <w:pPr>
        <w:numPr>
          <w:ilvl w:val="0"/>
          <w:numId w:val="7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60CA">
        <w:rPr>
          <w:rFonts w:ascii="Times New Roman" w:eastAsia="Times New Roman" w:hAnsi="Times New Roman" w:cs="Times New Roman"/>
          <w:sz w:val="24"/>
          <w:szCs w:val="24"/>
          <w:lang w:eastAsia="zh-CN"/>
        </w:rPr>
        <w:t>освоению умений принимать обоснованные решения в конкретной опасной (чрезвычайной) ситуации с учетом реально складывающейся обстановки и индивидуальных возможностей;</w:t>
      </w:r>
    </w:p>
    <w:p w:rsidR="002A60CA" w:rsidRPr="002A60CA" w:rsidRDefault="002A60CA" w:rsidP="00EB3E1F">
      <w:pPr>
        <w:numPr>
          <w:ilvl w:val="0"/>
          <w:numId w:val="7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60CA">
        <w:rPr>
          <w:rFonts w:ascii="Times New Roman" w:eastAsia="Times New Roman" w:hAnsi="Times New Roman" w:cs="Times New Roman"/>
          <w:sz w:val="24"/>
          <w:szCs w:val="24"/>
          <w:lang w:eastAsia="zh-CN"/>
        </w:rPr>
        <w:t>освоению умений использовать средства индивидуальной и коллективной защиты.</w:t>
      </w:r>
    </w:p>
    <w:p w:rsidR="002A60CA" w:rsidRPr="002A60CA" w:rsidRDefault="002A60CA" w:rsidP="00EB3E1F">
      <w:pPr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A60CA" w:rsidRPr="002A60CA" w:rsidRDefault="002A60CA" w:rsidP="00EB3E1F">
      <w:pPr>
        <w:tabs>
          <w:tab w:val="left" w:pos="1134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60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Выпускник получит возможность</w:t>
      </w:r>
      <w:proofErr w:type="gramStart"/>
      <w:r w:rsidRPr="002A60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:</w:t>
      </w:r>
      <w:proofErr w:type="gramEnd"/>
    </w:p>
    <w:p w:rsidR="002A60CA" w:rsidRPr="002A60CA" w:rsidRDefault="002A60CA" w:rsidP="00EB3E1F">
      <w:pPr>
        <w:numPr>
          <w:ilvl w:val="0"/>
          <w:numId w:val="7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60CA">
        <w:rPr>
          <w:rFonts w:ascii="Times New Roman" w:eastAsia="Times New Roman" w:hAnsi="Times New Roman" w:cs="Times New Roman"/>
          <w:sz w:val="24"/>
          <w:szCs w:val="24"/>
          <w:lang w:eastAsia="zh-CN"/>
        </w:rPr>
        <w:t>воспитать у себя чувства ответственности за личную безопасность, ценностного отношения к своему здоровью и жизни;</w:t>
      </w:r>
    </w:p>
    <w:p w:rsidR="002A60CA" w:rsidRPr="002A60CA" w:rsidRDefault="002A60CA" w:rsidP="00EB3E1F">
      <w:pPr>
        <w:numPr>
          <w:ilvl w:val="0"/>
          <w:numId w:val="7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60CA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развить у себя   качеств личности, необходимых для ведения здорового образа жизни; необходимых для обеспечения безопасного поведения в опасных и чрезвычайных ситуациях;</w:t>
      </w:r>
    </w:p>
    <w:p w:rsidR="002A60CA" w:rsidRPr="002A60CA" w:rsidRDefault="002A60CA" w:rsidP="00EB3E1F">
      <w:pPr>
        <w:numPr>
          <w:ilvl w:val="0"/>
          <w:numId w:val="7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2A60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сформировать у себя основы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характера, убеждения в необходимости безопасного и здорового образа жизни, </w:t>
      </w:r>
      <w:proofErr w:type="spellStart"/>
      <w:r w:rsidRPr="002A60C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антиэкстремистской</w:t>
      </w:r>
      <w:proofErr w:type="spellEnd"/>
      <w:r w:rsidRPr="002A60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антитеррористической личностной позиции, нетерпимости к действиям и влияниям, представляющим угрозу для жизни человека.</w:t>
      </w:r>
      <w:proofErr w:type="gramEnd"/>
    </w:p>
    <w:p w:rsidR="002A60CA" w:rsidRPr="002A60CA" w:rsidRDefault="002A60CA" w:rsidP="00EB3E1F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60CA">
        <w:rPr>
          <w:rFonts w:ascii="Times New Roman" w:eastAsia="Times New Roman" w:hAnsi="Times New Roman" w:cs="Times New Roman"/>
          <w:sz w:val="24"/>
          <w:szCs w:val="24"/>
          <w:lang w:eastAsia="zh-CN"/>
        </w:rPr>
        <w:t>- получения знаний через практическую деятельность</w:t>
      </w:r>
      <w:proofErr w:type="gramStart"/>
      <w:r w:rsidRPr="002A60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;</w:t>
      </w:r>
      <w:proofErr w:type="gramEnd"/>
    </w:p>
    <w:p w:rsidR="002A60CA" w:rsidRPr="002A60CA" w:rsidRDefault="002A60CA" w:rsidP="00EB3E1F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60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формирования   умения безопасно использовать учебное оборудование, проводить исследования, анализировать полученные результаты; </w:t>
      </w:r>
    </w:p>
    <w:p w:rsidR="00DE7DA7" w:rsidRPr="00EB3E1F" w:rsidRDefault="002A60CA" w:rsidP="00EB3E1F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60CA">
        <w:rPr>
          <w:rFonts w:ascii="Times New Roman" w:eastAsia="Times New Roman" w:hAnsi="Times New Roman" w:cs="Times New Roman"/>
          <w:sz w:val="24"/>
          <w:szCs w:val="24"/>
          <w:lang w:eastAsia="zh-CN"/>
        </w:rPr>
        <w:t>-представлять и научно аргументировать полученные выводы.</w:t>
      </w:r>
    </w:p>
    <w:p w:rsidR="006873A7" w:rsidRDefault="006873A7" w:rsidP="006873A7">
      <w:pPr>
        <w:pStyle w:val="a"/>
        <w:numPr>
          <w:ilvl w:val="0"/>
          <w:numId w:val="0"/>
        </w:numPr>
        <w:ind w:left="567"/>
        <w:rPr>
          <w:b/>
          <w:bCs/>
        </w:rPr>
      </w:pPr>
    </w:p>
    <w:p w:rsidR="006873A7" w:rsidRDefault="006873A7" w:rsidP="006873A7">
      <w:pPr>
        <w:pStyle w:val="a"/>
        <w:numPr>
          <w:ilvl w:val="0"/>
          <w:numId w:val="0"/>
        </w:numPr>
        <w:ind w:left="567"/>
        <w:rPr>
          <w:b/>
          <w:bCs/>
        </w:rPr>
      </w:pPr>
      <w:r>
        <w:rPr>
          <w:b/>
          <w:bCs/>
        </w:rPr>
        <w:t>Предметные результаты</w:t>
      </w:r>
    </w:p>
    <w:p w:rsidR="006873A7" w:rsidRDefault="006873A7" w:rsidP="006873A7">
      <w:pPr>
        <w:pStyle w:val="a"/>
        <w:numPr>
          <w:ilvl w:val="0"/>
          <w:numId w:val="2"/>
        </w:numPr>
        <w:jc w:val="both"/>
      </w:pPr>
      <w: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6873A7" w:rsidRDefault="006873A7" w:rsidP="006873A7">
      <w:pPr>
        <w:pStyle w:val="a"/>
        <w:numPr>
          <w:ilvl w:val="0"/>
          <w:numId w:val="2"/>
        </w:numPr>
        <w:jc w:val="both"/>
      </w:pPr>
      <w:r>
        <w:t>объяснять положение человека в системе органического мира, его происхождение; отличия человека от животных; приспособленность к различным экологическим факторам (человеческие расы и адаптивные типы людей); родство человеческих рас;</w:t>
      </w:r>
    </w:p>
    <w:p w:rsidR="006873A7" w:rsidRDefault="006873A7" w:rsidP="006873A7">
      <w:pPr>
        <w:pStyle w:val="a"/>
        <w:numPr>
          <w:ilvl w:val="0"/>
          <w:numId w:val="2"/>
        </w:numPr>
        <w:jc w:val="both"/>
      </w:pPr>
      <w:proofErr w:type="gramStart"/>
      <w: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экологии человека;</w:t>
      </w:r>
      <w:proofErr w:type="gramEnd"/>
    </w:p>
    <w:p w:rsidR="006873A7" w:rsidRDefault="006873A7" w:rsidP="006873A7">
      <w:pPr>
        <w:pStyle w:val="a"/>
        <w:numPr>
          <w:ilvl w:val="0"/>
          <w:numId w:val="2"/>
        </w:numPr>
        <w:jc w:val="both"/>
      </w:pPr>
      <w:proofErr w:type="gramStart"/>
      <w: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  <w:proofErr w:type="gramEnd"/>
    </w:p>
    <w:p w:rsidR="006873A7" w:rsidRDefault="006873A7" w:rsidP="006873A7">
      <w:pPr>
        <w:pStyle w:val="a"/>
        <w:numPr>
          <w:ilvl w:val="0"/>
          <w:numId w:val="2"/>
        </w:numPr>
        <w:jc w:val="both"/>
      </w:pPr>
      <w: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6873A7" w:rsidRDefault="006873A7" w:rsidP="006873A7">
      <w:pPr>
        <w:pStyle w:val="a"/>
        <w:numPr>
          <w:ilvl w:val="0"/>
          <w:numId w:val="2"/>
        </w:numPr>
        <w:jc w:val="both"/>
      </w:pPr>
      <w: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6873A7" w:rsidRDefault="006873A7" w:rsidP="006873A7">
      <w:pPr>
        <w:pStyle w:val="a"/>
        <w:numPr>
          <w:ilvl w:val="0"/>
          <w:numId w:val="2"/>
        </w:numPr>
        <w:jc w:val="both"/>
      </w:pPr>
      <w:r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6873A7" w:rsidRDefault="006873A7" w:rsidP="006873A7">
      <w:pPr>
        <w:pStyle w:val="a"/>
        <w:numPr>
          <w:ilvl w:val="0"/>
          <w:numId w:val="2"/>
        </w:numPr>
        <w:jc w:val="both"/>
      </w:pPr>
      <w:proofErr w:type="gramStart"/>
      <w: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  <w:proofErr w:type="gramEnd"/>
    </w:p>
    <w:p w:rsidR="006873A7" w:rsidRDefault="006873A7" w:rsidP="006873A7">
      <w:pPr>
        <w:pStyle w:val="a"/>
        <w:numPr>
          <w:ilvl w:val="0"/>
          <w:numId w:val="2"/>
        </w:numPr>
        <w:jc w:val="both"/>
      </w:pPr>
      <w:r>
        <w:t>выявлять причинно-следственные связи между строением клеток, органов, систем органов организма человека и их функциями; между строением, жизнедеятельностью и средой обитания человека;</w:t>
      </w:r>
    </w:p>
    <w:p w:rsidR="006873A7" w:rsidRDefault="006873A7" w:rsidP="006873A7">
      <w:pPr>
        <w:pStyle w:val="a"/>
        <w:numPr>
          <w:ilvl w:val="0"/>
          <w:numId w:val="2"/>
        </w:numPr>
        <w:jc w:val="both"/>
      </w:pPr>
      <w: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EB3E1F" w:rsidRDefault="00EB3E1F" w:rsidP="00EB3E1F">
      <w:pPr>
        <w:jc w:val="center"/>
      </w:pPr>
    </w:p>
    <w:p w:rsidR="005154C6" w:rsidRDefault="00EB3E1F" w:rsidP="005154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E1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W w:w="0" w:type="auto"/>
        <w:tblLook w:val="04A0"/>
      </w:tblPr>
      <w:tblGrid>
        <w:gridCol w:w="1668"/>
        <w:gridCol w:w="4712"/>
        <w:gridCol w:w="1530"/>
        <w:gridCol w:w="1525"/>
      </w:tblGrid>
      <w:tr w:rsidR="00E21D32" w:rsidRPr="002F7B63" w:rsidTr="00E21D32">
        <w:trPr>
          <w:trHeight w:val="375"/>
        </w:trPr>
        <w:tc>
          <w:tcPr>
            <w:tcW w:w="1668" w:type="dxa"/>
            <w:vMerge w:val="restart"/>
          </w:tcPr>
          <w:p w:rsidR="00E21D32" w:rsidRPr="002F7B63" w:rsidRDefault="00E21D32" w:rsidP="00EB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63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2F7B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712" w:type="dxa"/>
            <w:vMerge w:val="restart"/>
          </w:tcPr>
          <w:p w:rsidR="00E21D32" w:rsidRPr="002F7B63" w:rsidRDefault="00E21D32" w:rsidP="005874DF">
            <w:pPr>
              <w:ind w:left="135"/>
            </w:pPr>
            <w:r w:rsidRPr="002F7B63">
              <w:rPr>
                <w:rFonts w:ascii="Times New Roman" w:hAnsi="Times New Roman"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1D32" w:rsidRPr="002F7B63" w:rsidRDefault="00E21D32" w:rsidP="00EB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gridSpan w:val="2"/>
          </w:tcPr>
          <w:p w:rsidR="00E21D32" w:rsidRPr="002F7B63" w:rsidRDefault="00E21D32" w:rsidP="00EB3E1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F7B63">
              <w:rPr>
                <w:rFonts w:ascii="Times New Roman" w:hAnsi="Times New Roman"/>
                <w:color w:val="000000"/>
                <w:sz w:val="24"/>
              </w:rPr>
              <w:lastRenderedPageBreak/>
              <w:t>Количество часов</w:t>
            </w:r>
          </w:p>
        </w:tc>
      </w:tr>
      <w:tr w:rsidR="00E21D32" w:rsidRPr="002F7B63" w:rsidTr="00E21D32">
        <w:trPr>
          <w:trHeight w:val="435"/>
        </w:trPr>
        <w:tc>
          <w:tcPr>
            <w:tcW w:w="1668" w:type="dxa"/>
            <w:vMerge/>
          </w:tcPr>
          <w:p w:rsidR="00E21D32" w:rsidRPr="002F7B63" w:rsidRDefault="00E21D32" w:rsidP="00EB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vMerge/>
          </w:tcPr>
          <w:p w:rsidR="00E21D32" w:rsidRPr="002F7B63" w:rsidRDefault="00E21D32" w:rsidP="005874DF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30" w:type="dxa"/>
          </w:tcPr>
          <w:p w:rsidR="00E21D32" w:rsidRPr="002F7B63" w:rsidRDefault="00E21D32" w:rsidP="00EB3E1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F7B63">
              <w:rPr>
                <w:rFonts w:ascii="Times New Roman" w:hAnsi="Times New Roman"/>
                <w:color w:val="000000"/>
                <w:sz w:val="24"/>
              </w:rPr>
              <w:t>теория</w:t>
            </w:r>
          </w:p>
        </w:tc>
        <w:tc>
          <w:tcPr>
            <w:tcW w:w="1525" w:type="dxa"/>
          </w:tcPr>
          <w:p w:rsidR="00E21D32" w:rsidRPr="002F7B63" w:rsidRDefault="00E21D32" w:rsidP="00EB3E1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F7B63"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</w:tr>
      <w:tr w:rsidR="00E21D32" w:rsidRPr="002F7B63" w:rsidTr="00E21D32">
        <w:tc>
          <w:tcPr>
            <w:tcW w:w="1668" w:type="dxa"/>
          </w:tcPr>
          <w:p w:rsidR="00E21D32" w:rsidRPr="002F7B63" w:rsidRDefault="00E21D32" w:rsidP="00EB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12" w:type="dxa"/>
          </w:tcPr>
          <w:p w:rsidR="00E21D32" w:rsidRPr="002F7B63" w:rsidRDefault="00E21D32" w:rsidP="00EB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63">
              <w:rPr>
                <w:rFonts w:ascii="Times New Roman" w:eastAsia="Times New Roman" w:hAnsi="Times New Roman" w:cs="Times New Roman"/>
                <w:bCs/>
                <w:color w:val="231F20"/>
                <w:lang w:eastAsia="ru-RU"/>
              </w:rPr>
              <w:t>Человек — биосоциальный вид</w:t>
            </w:r>
          </w:p>
        </w:tc>
        <w:tc>
          <w:tcPr>
            <w:tcW w:w="1530" w:type="dxa"/>
          </w:tcPr>
          <w:p w:rsidR="00E21D32" w:rsidRPr="002F7B63" w:rsidRDefault="00E21D32" w:rsidP="00EB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E21D32" w:rsidRPr="002F7B63" w:rsidRDefault="00E21D32" w:rsidP="00EB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32" w:rsidRPr="002F7B63" w:rsidTr="00E21D32">
        <w:tc>
          <w:tcPr>
            <w:tcW w:w="1668" w:type="dxa"/>
          </w:tcPr>
          <w:p w:rsidR="00E21D32" w:rsidRPr="002F7B63" w:rsidRDefault="00E21D32" w:rsidP="00EB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12" w:type="dxa"/>
          </w:tcPr>
          <w:p w:rsidR="00E21D32" w:rsidRPr="002F7B63" w:rsidRDefault="00E21D32" w:rsidP="00EB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63">
              <w:rPr>
                <w:rFonts w:ascii="Times New Roman" w:eastAsia="Times New Roman" w:hAnsi="Times New Roman" w:cs="Times New Roman"/>
                <w:bCs/>
                <w:color w:val="231F20"/>
                <w:lang w:eastAsia="ru-RU"/>
              </w:rPr>
              <w:t>Структура организма человека</w:t>
            </w:r>
          </w:p>
        </w:tc>
        <w:tc>
          <w:tcPr>
            <w:tcW w:w="1530" w:type="dxa"/>
          </w:tcPr>
          <w:p w:rsidR="00E21D32" w:rsidRPr="002F7B63" w:rsidRDefault="00EE0C00" w:rsidP="00EB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E21D32" w:rsidRPr="00CE79FD" w:rsidRDefault="00E21D32" w:rsidP="00EB3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1D32" w:rsidRPr="002F7B63" w:rsidTr="00E21D32">
        <w:tc>
          <w:tcPr>
            <w:tcW w:w="1668" w:type="dxa"/>
          </w:tcPr>
          <w:p w:rsidR="00E21D32" w:rsidRPr="002F7B63" w:rsidRDefault="00E21D32" w:rsidP="00EB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12" w:type="dxa"/>
          </w:tcPr>
          <w:p w:rsidR="00E21D32" w:rsidRPr="002F7B63" w:rsidRDefault="00E21D32" w:rsidP="00EB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63">
              <w:rPr>
                <w:rFonts w:ascii="Times New Roman" w:eastAsia="Times New Roman" w:hAnsi="Times New Roman" w:cs="Times New Roman"/>
                <w:bCs/>
                <w:color w:val="231F20"/>
                <w:lang w:eastAsia="ru-RU"/>
              </w:rPr>
              <w:t>Нейрогумораль</w:t>
            </w:r>
            <w:r w:rsidRPr="002F7B63">
              <w:rPr>
                <w:rFonts w:ascii="Times New Roman" w:eastAsia="Times New Roman" w:hAnsi="Times New Roman" w:cs="Times New Roman"/>
                <w:bCs/>
                <w:color w:val="231F20"/>
                <w:lang w:eastAsia="ru-RU"/>
              </w:rPr>
              <w:softHyphen/>
              <w:t>ная регуляция</w:t>
            </w:r>
          </w:p>
        </w:tc>
        <w:tc>
          <w:tcPr>
            <w:tcW w:w="1530" w:type="dxa"/>
          </w:tcPr>
          <w:p w:rsidR="00E21D32" w:rsidRPr="002F7B63" w:rsidRDefault="00EE0C00" w:rsidP="00EB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E21D32" w:rsidRPr="002F7B63" w:rsidRDefault="00E21D32" w:rsidP="00EB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32" w:rsidRPr="002F7B63" w:rsidTr="00E21D32">
        <w:tc>
          <w:tcPr>
            <w:tcW w:w="1668" w:type="dxa"/>
          </w:tcPr>
          <w:p w:rsidR="00E21D32" w:rsidRPr="002F7B63" w:rsidRDefault="00E21D32" w:rsidP="00EB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12" w:type="dxa"/>
          </w:tcPr>
          <w:p w:rsidR="00E21D32" w:rsidRPr="002F7B63" w:rsidRDefault="00E21D32" w:rsidP="00EB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63">
              <w:rPr>
                <w:rFonts w:ascii="Times New Roman" w:eastAsia="Times New Roman" w:hAnsi="Times New Roman" w:cs="Times New Roman"/>
                <w:bCs/>
                <w:color w:val="231F20"/>
                <w:lang w:eastAsia="ru-RU"/>
              </w:rPr>
              <w:t>Опора и движение</w:t>
            </w:r>
          </w:p>
        </w:tc>
        <w:tc>
          <w:tcPr>
            <w:tcW w:w="1530" w:type="dxa"/>
          </w:tcPr>
          <w:p w:rsidR="00E21D32" w:rsidRPr="002F7B63" w:rsidRDefault="005E793C" w:rsidP="00EB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E21D32" w:rsidRPr="002F7B63" w:rsidRDefault="00E21D32" w:rsidP="00EB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32" w:rsidRPr="002F7B63" w:rsidTr="00E21D32">
        <w:tc>
          <w:tcPr>
            <w:tcW w:w="1668" w:type="dxa"/>
          </w:tcPr>
          <w:p w:rsidR="00E21D32" w:rsidRPr="002F7B63" w:rsidRDefault="00E21D32" w:rsidP="00EB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12" w:type="dxa"/>
          </w:tcPr>
          <w:p w:rsidR="00E21D32" w:rsidRPr="002F7B63" w:rsidRDefault="00E21D32" w:rsidP="00EB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63">
              <w:rPr>
                <w:rFonts w:ascii="Times New Roman" w:eastAsia="Times New Roman" w:hAnsi="Times New Roman" w:cs="Times New Roman"/>
                <w:bCs/>
                <w:color w:val="231F20"/>
                <w:lang w:eastAsia="ru-RU"/>
              </w:rPr>
              <w:t>Внутренняя среда организма</w:t>
            </w:r>
          </w:p>
        </w:tc>
        <w:tc>
          <w:tcPr>
            <w:tcW w:w="1530" w:type="dxa"/>
          </w:tcPr>
          <w:p w:rsidR="00E21D32" w:rsidRPr="002F7B63" w:rsidRDefault="00E21D32" w:rsidP="00EB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E21D32" w:rsidRPr="002F7B63" w:rsidRDefault="00E21D32" w:rsidP="00EB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D32" w:rsidRPr="002F7B63" w:rsidTr="00E21D32">
        <w:tc>
          <w:tcPr>
            <w:tcW w:w="1668" w:type="dxa"/>
          </w:tcPr>
          <w:p w:rsidR="00E21D32" w:rsidRPr="002F7B63" w:rsidRDefault="00E21D32" w:rsidP="00EB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12" w:type="dxa"/>
          </w:tcPr>
          <w:p w:rsidR="00E21D32" w:rsidRPr="002F7B63" w:rsidRDefault="00E21D32" w:rsidP="00EB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63">
              <w:rPr>
                <w:rFonts w:ascii="Times New Roman" w:eastAsia="Times New Roman" w:hAnsi="Times New Roman" w:cs="Times New Roman"/>
                <w:bCs/>
                <w:color w:val="231F20"/>
                <w:lang w:eastAsia="ru-RU"/>
              </w:rPr>
              <w:t>Кровообращение</w:t>
            </w:r>
          </w:p>
        </w:tc>
        <w:tc>
          <w:tcPr>
            <w:tcW w:w="1530" w:type="dxa"/>
          </w:tcPr>
          <w:p w:rsidR="00E21D32" w:rsidRPr="00CE79FD" w:rsidRDefault="00CE79FD" w:rsidP="00EB3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25" w:type="dxa"/>
          </w:tcPr>
          <w:p w:rsidR="00E21D32" w:rsidRPr="002F7B63" w:rsidRDefault="00E21D32" w:rsidP="00EB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32" w:rsidRPr="002F7B63" w:rsidTr="00E21D32">
        <w:tc>
          <w:tcPr>
            <w:tcW w:w="1668" w:type="dxa"/>
          </w:tcPr>
          <w:p w:rsidR="00E21D32" w:rsidRPr="002F7B63" w:rsidRDefault="00E21D32" w:rsidP="00EB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6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12" w:type="dxa"/>
          </w:tcPr>
          <w:p w:rsidR="00E21D32" w:rsidRPr="002F7B63" w:rsidRDefault="00E21D32" w:rsidP="00EB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63">
              <w:rPr>
                <w:rFonts w:ascii="Times New Roman" w:eastAsia="Times New Roman" w:hAnsi="Times New Roman" w:cs="Times New Roman"/>
                <w:bCs/>
                <w:color w:val="231F20"/>
                <w:lang w:eastAsia="ru-RU"/>
              </w:rPr>
              <w:t>Дыхание</w:t>
            </w:r>
          </w:p>
        </w:tc>
        <w:tc>
          <w:tcPr>
            <w:tcW w:w="1530" w:type="dxa"/>
          </w:tcPr>
          <w:p w:rsidR="00E21D32" w:rsidRPr="002F7B63" w:rsidRDefault="00E21D32" w:rsidP="00EB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E21D32" w:rsidRPr="002F7B63" w:rsidRDefault="00E21D32" w:rsidP="00EB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32" w:rsidRPr="002F7B63" w:rsidTr="00E21D32">
        <w:tc>
          <w:tcPr>
            <w:tcW w:w="1668" w:type="dxa"/>
          </w:tcPr>
          <w:p w:rsidR="00E21D32" w:rsidRPr="002F7B63" w:rsidRDefault="00E21D32" w:rsidP="00EB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6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12" w:type="dxa"/>
          </w:tcPr>
          <w:p w:rsidR="00E21D32" w:rsidRPr="002F7B63" w:rsidRDefault="00E21D32" w:rsidP="00EB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63">
              <w:rPr>
                <w:rFonts w:ascii="Times New Roman" w:eastAsia="Times New Roman" w:hAnsi="Times New Roman" w:cs="Times New Roman"/>
                <w:bCs/>
                <w:color w:val="231F20"/>
                <w:lang w:eastAsia="ru-RU"/>
              </w:rPr>
              <w:t>Питание и пищеварение</w:t>
            </w:r>
          </w:p>
        </w:tc>
        <w:tc>
          <w:tcPr>
            <w:tcW w:w="1530" w:type="dxa"/>
          </w:tcPr>
          <w:p w:rsidR="00E21D32" w:rsidRPr="002F7B63" w:rsidRDefault="000932CA" w:rsidP="00EB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E21D32" w:rsidRPr="002F7B63" w:rsidRDefault="00E21D32" w:rsidP="00EB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32" w:rsidRPr="002F7B63" w:rsidTr="00E21D32">
        <w:tc>
          <w:tcPr>
            <w:tcW w:w="1668" w:type="dxa"/>
          </w:tcPr>
          <w:p w:rsidR="00E21D32" w:rsidRPr="002F7B63" w:rsidRDefault="00E21D32" w:rsidP="00EB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6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12" w:type="dxa"/>
          </w:tcPr>
          <w:p w:rsidR="00E21D32" w:rsidRPr="00FB3E06" w:rsidRDefault="00FB3E06" w:rsidP="00EB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31F20"/>
                <w:lang w:eastAsia="ru-RU"/>
              </w:rPr>
              <w:t xml:space="preserve">Повторение </w:t>
            </w:r>
          </w:p>
        </w:tc>
        <w:tc>
          <w:tcPr>
            <w:tcW w:w="1530" w:type="dxa"/>
          </w:tcPr>
          <w:p w:rsidR="00E21D32" w:rsidRPr="002F7B63" w:rsidRDefault="00FB3E06" w:rsidP="00EB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E21D32" w:rsidRPr="002F7B63" w:rsidRDefault="00E21D32" w:rsidP="00EB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D32" w:rsidRPr="002F7B63" w:rsidTr="00E21D32">
        <w:tc>
          <w:tcPr>
            <w:tcW w:w="1668" w:type="dxa"/>
          </w:tcPr>
          <w:p w:rsidR="00E21D32" w:rsidRPr="002F7B63" w:rsidRDefault="00E21D32" w:rsidP="00EB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E21D32" w:rsidRPr="002F7B63" w:rsidRDefault="00FB3E06" w:rsidP="00EB3E1F">
            <w:pPr>
              <w:jc w:val="center"/>
              <w:rPr>
                <w:rFonts w:ascii="Times New Roman" w:eastAsia="Times New Roman" w:hAnsi="Times New Roman" w:cs="Times New Roman"/>
                <w:bCs/>
                <w:color w:val="231F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31F20"/>
                <w:lang w:eastAsia="ru-RU"/>
              </w:rPr>
              <w:t xml:space="preserve">Итого </w:t>
            </w:r>
          </w:p>
        </w:tc>
        <w:tc>
          <w:tcPr>
            <w:tcW w:w="1530" w:type="dxa"/>
          </w:tcPr>
          <w:p w:rsidR="00E21D32" w:rsidRPr="002F7B63" w:rsidRDefault="00FB3E06" w:rsidP="00EB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bookmarkStart w:id="0" w:name="_GoBack"/>
            <w:bookmarkEnd w:id="0"/>
          </w:p>
        </w:tc>
        <w:tc>
          <w:tcPr>
            <w:tcW w:w="1525" w:type="dxa"/>
          </w:tcPr>
          <w:p w:rsidR="00E21D32" w:rsidRPr="002F7B63" w:rsidRDefault="00FB3E06" w:rsidP="00EB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154C6" w:rsidRPr="002F7B63" w:rsidRDefault="005154C6" w:rsidP="00EB3E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5475" w:rsidRDefault="00AE5475" w:rsidP="00EB3E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2EC" w:rsidRDefault="008D42EC" w:rsidP="008D4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8D42EC" w:rsidRDefault="004D4B52" w:rsidP="004D4B52">
      <w:pPr>
        <w:rPr>
          <w:rFonts w:ascii="Times New Roman" w:eastAsia="Times New Roman" w:hAnsi="Times New Roman" w:cs="Times New Roman"/>
          <w:b/>
          <w:bCs/>
          <w:color w:val="231F20"/>
          <w:lang w:eastAsia="ru-RU"/>
        </w:rPr>
      </w:pPr>
      <w:r w:rsidRPr="00C407E2"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>Человек — биосоциальный в</w:t>
      </w:r>
      <w:r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>ид</w:t>
      </w:r>
    </w:p>
    <w:p w:rsidR="004D4B52" w:rsidRDefault="004D4B52" w:rsidP="004D4B52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407E2">
        <w:rPr>
          <w:rFonts w:ascii="Times New Roman" w:eastAsia="Times New Roman" w:hAnsi="Times New Roman" w:cs="Times New Roman"/>
          <w:color w:val="000000"/>
          <w:lang w:eastAsia="ru-RU"/>
        </w:rPr>
        <w:t>Науки о человеке (анатомия, физиология, психология, антропология, гигиена, санитария, экология человека).</w:t>
      </w:r>
      <w:proofErr w:type="gramEnd"/>
      <w:r w:rsidRPr="00C407E2">
        <w:rPr>
          <w:rFonts w:ascii="Times New Roman" w:eastAsia="Times New Roman" w:hAnsi="Times New Roman" w:cs="Times New Roman"/>
          <w:color w:val="000000"/>
          <w:lang w:eastAsia="ru-RU"/>
        </w:rPr>
        <w:t xml:space="preserve">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  <w:r w:rsidRPr="00C407E2">
        <w:rPr>
          <w:rFonts w:ascii="Times New Roman" w:eastAsia="Times New Roman" w:hAnsi="Times New Roman" w:cs="Times New Roman"/>
          <w:color w:val="000000"/>
          <w:lang w:eastAsia="ru-RU"/>
        </w:rPr>
        <w:br/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</w:t>
      </w:r>
      <w:r w:rsidRPr="00C407E2">
        <w:rPr>
          <w:rFonts w:ascii="Times New Roman" w:eastAsia="Times New Roman" w:hAnsi="Times New Roman" w:cs="Times New Roman"/>
          <w:color w:val="000000"/>
          <w:lang w:eastAsia="ru-RU"/>
        </w:rPr>
        <w:br/>
        <w:t>Человек разумный. Антропогенез, его этапы. Биологические и социальные факторы становления человека. Человеческие рас</w:t>
      </w:r>
      <w:r w:rsidR="00706F9D">
        <w:rPr>
          <w:rFonts w:ascii="Times New Roman" w:eastAsia="Times New Roman" w:hAnsi="Times New Roman" w:cs="Times New Roman"/>
          <w:color w:val="000000"/>
          <w:lang w:eastAsia="ru-RU"/>
        </w:rPr>
        <w:t>ы</w:t>
      </w:r>
    </w:p>
    <w:p w:rsidR="008D42EC" w:rsidRDefault="004D4B52" w:rsidP="004D4B52">
      <w:pPr>
        <w:rPr>
          <w:rFonts w:ascii="Times New Roman" w:eastAsia="Times New Roman" w:hAnsi="Times New Roman" w:cs="Times New Roman"/>
          <w:b/>
          <w:bCs/>
          <w:color w:val="231F20"/>
          <w:lang w:eastAsia="ru-RU"/>
        </w:rPr>
      </w:pPr>
      <w:r w:rsidRPr="00C407E2"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>Структура организма человека</w:t>
      </w:r>
    </w:p>
    <w:p w:rsidR="004D4B52" w:rsidRDefault="004D4B52" w:rsidP="004D4B52">
      <w:pPr>
        <w:rPr>
          <w:rFonts w:ascii="Times New Roman" w:eastAsia="Times New Roman" w:hAnsi="Times New Roman" w:cs="Times New Roman"/>
          <w:color w:val="231F20"/>
          <w:lang w:eastAsia="ru-RU"/>
        </w:rPr>
      </w:pPr>
      <w:r w:rsidRPr="00C407E2">
        <w:rPr>
          <w:rFonts w:ascii="Times New Roman" w:eastAsia="Times New Roman" w:hAnsi="Times New Roman" w:cs="Times New Roman"/>
          <w:color w:val="231F20"/>
          <w:lang w:eastAsia="ru-RU"/>
        </w:rPr>
        <w:t xml:space="preserve">Строение и химический состав клетки. Обмен веществ и превращение энергии в клетке. Многообразие клеток, их деление. </w:t>
      </w:r>
      <w:proofErr w:type="gramStart"/>
      <w:r w:rsidRPr="00C407E2">
        <w:rPr>
          <w:rFonts w:ascii="Times New Roman" w:eastAsia="Times New Roman" w:hAnsi="Times New Roman" w:cs="Times New Roman"/>
          <w:color w:val="231F20"/>
          <w:lang w:eastAsia="ru-RU"/>
        </w:rPr>
        <w:t>Нуклеиновые</w:t>
      </w:r>
      <w:proofErr w:type="gramEnd"/>
      <w:r w:rsidRPr="00C407E2">
        <w:rPr>
          <w:rFonts w:ascii="Times New Roman" w:eastAsia="Times New Roman" w:hAnsi="Times New Roman" w:cs="Times New Roman"/>
          <w:color w:val="231F20"/>
          <w:lang w:eastAsia="ru-RU"/>
        </w:rPr>
        <w:t xml:space="preserve"> кисло 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</w:t>
      </w:r>
      <w:proofErr w:type="gramStart"/>
      <w:r w:rsidRPr="00C407E2">
        <w:rPr>
          <w:rFonts w:ascii="Times New Roman" w:eastAsia="Times New Roman" w:hAnsi="Times New Roman" w:cs="Times New Roman"/>
          <w:color w:val="231F20"/>
          <w:lang w:eastAsia="ru-RU"/>
        </w:rPr>
        <w:t>нервная</w:t>
      </w:r>
      <w:proofErr w:type="gramEnd"/>
      <w:r w:rsidRPr="00C407E2">
        <w:rPr>
          <w:rFonts w:ascii="Times New Roman" w:eastAsia="Times New Roman" w:hAnsi="Times New Roman" w:cs="Times New Roman"/>
          <w:color w:val="231F20"/>
          <w:lang w:eastAsia="ru-RU"/>
        </w:rPr>
        <w:t>. Свойства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4D4B52" w:rsidRDefault="004D4B52" w:rsidP="004D4B52">
      <w:pPr>
        <w:rPr>
          <w:rFonts w:ascii="Times New Roman" w:eastAsia="Times New Roman" w:hAnsi="Times New Roman" w:cs="Times New Roman"/>
          <w:b/>
          <w:bCs/>
          <w:color w:val="231F20"/>
          <w:lang w:eastAsia="ru-RU"/>
        </w:rPr>
      </w:pPr>
      <w:r w:rsidRPr="00C407E2"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>Нейрогумораль</w:t>
      </w:r>
      <w:r w:rsidRPr="00C407E2"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softHyphen/>
        <w:t>ная регуляция</w:t>
      </w:r>
    </w:p>
    <w:p w:rsidR="004D4B52" w:rsidRDefault="004D4B52" w:rsidP="004D4B52">
      <w:pPr>
        <w:rPr>
          <w:rFonts w:ascii="Times New Roman" w:eastAsia="Times New Roman" w:hAnsi="Times New Roman" w:cs="Times New Roman"/>
          <w:color w:val="231F20"/>
          <w:lang w:eastAsia="ru-RU"/>
        </w:rPr>
      </w:pPr>
      <w:r w:rsidRPr="00C407E2">
        <w:rPr>
          <w:rFonts w:ascii="Times New Roman" w:eastAsia="Times New Roman" w:hAnsi="Times New Roman" w:cs="Times New Roman"/>
          <w:color w:val="231F20"/>
          <w:lang w:eastAsia="ru-RU"/>
        </w:rPr>
        <w:t>Нервная система человека, её организация и значение.</w:t>
      </w:r>
      <w:r w:rsidRPr="00C407E2">
        <w:rPr>
          <w:rFonts w:ascii="Times New Roman" w:eastAsia="Times New Roman" w:hAnsi="Times New Roman" w:cs="Times New Roman"/>
          <w:color w:val="231F20"/>
          <w:lang w:eastAsia="ru-RU"/>
        </w:rPr>
        <w:br/>
        <w:t xml:space="preserve">Нейроны, нервы, нервные узлы. Рефлекс. Рефлекторная дуга. Рецепторы. </w:t>
      </w:r>
      <w:proofErr w:type="spellStart"/>
      <w:r w:rsidRPr="00C407E2">
        <w:rPr>
          <w:rFonts w:ascii="Times New Roman" w:eastAsia="Times New Roman" w:hAnsi="Times New Roman" w:cs="Times New Roman"/>
          <w:color w:val="231F20"/>
          <w:lang w:eastAsia="ru-RU"/>
        </w:rPr>
        <w:t>Двухнейронные</w:t>
      </w:r>
      <w:proofErr w:type="spellEnd"/>
      <w:r w:rsidRPr="00C407E2">
        <w:rPr>
          <w:rFonts w:ascii="Times New Roman" w:eastAsia="Times New Roman" w:hAnsi="Times New Roman" w:cs="Times New Roman"/>
          <w:color w:val="231F20"/>
          <w:lang w:eastAsia="ru-RU"/>
        </w:rPr>
        <w:t xml:space="preserve"> и </w:t>
      </w:r>
      <w:proofErr w:type="spellStart"/>
      <w:r w:rsidRPr="00C407E2">
        <w:rPr>
          <w:rFonts w:ascii="Times New Roman" w:eastAsia="Times New Roman" w:hAnsi="Times New Roman" w:cs="Times New Roman"/>
          <w:color w:val="231F20"/>
          <w:lang w:eastAsia="ru-RU"/>
        </w:rPr>
        <w:t>трёхнейронные</w:t>
      </w:r>
      <w:proofErr w:type="spellEnd"/>
      <w:r w:rsidRPr="00C407E2">
        <w:rPr>
          <w:rFonts w:ascii="Times New Roman" w:eastAsia="Times New Roman" w:hAnsi="Times New Roman" w:cs="Times New Roman"/>
          <w:color w:val="231F20"/>
          <w:lang w:eastAsia="ru-RU"/>
        </w:rPr>
        <w:t xml:space="preserve"> рефлекторные дуги.</w:t>
      </w:r>
      <w:r w:rsidRPr="00C407E2">
        <w:rPr>
          <w:rFonts w:ascii="Times New Roman" w:eastAsia="Times New Roman" w:hAnsi="Times New Roman" w:cs="Times New Roman"/>
          <w:color w:val="231F20"/>
          <w:lang w:eastAsia="ru-RU"/>
        </w:rPr>
        <w:br/>
        <w:t>Спинной мозг,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  <w:r w:rsidRPr="00C407E2">
        <w:rPr>
          <w:rFonts w:ascii="Times New Roman" w:eastAsia="Times New Roman" w:hAnsi="Times New Roman" w:cs="Times New Roman"/>
          <w:color w:val="231F20"/>
          <w:lang w:eastAsia="ru-RU"/>
        </w:rPr>
        <w:br/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4D4B52" w:rsidRDefault="004D4B52" w:rsidP="004D4B52">
      <w:pPr>
        <w:rPr>
          <w:rFonts w:ascii="Times New Roman" w:eastAsia="Times New Roman" w:hAnsi="Times New Roman" w:cs="Times New Roman"/>
          <w:b/>
          <w:bCs/>
          <w:color w:val="231F20"/>
          <w:lang w:eastAsia="ru-RU"/>
        </w:rPr>
      </w:pPr>
      <w:r w:rsidRPr="00C407E2"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>Опора и движение</w:t>
      </w:r>
    </w:p>
    <w:p w:rsidR="004D4B52" w:rsidRDefault="004D4B52" w:rsidP="004D4B52">
      <w:pPr>
        <w:rPr>
          <w:rFonts w:ascii="Times New Roman" w:eastAsia="Times New Roman" w:hAnsi="Times New Roman" w:cs="Times New Roman"/>
          <w:b/>
          <w:bCs/>
          <w:color w:val="231F20"/>
          <w:lang w:eastAsia="ru-RU"/>
        </w:rPr>
      </w:pPr>
      <w:r w:rsidRPr="00C407E2">
        <w:rPr>
          <w:rFonts w:ascii="Times New Roman" w:eastAsia="Times New Roman" w:hAnsi="Times New Roman" w:cs="Times New Roman"/>
          <w:color w:val="231F20"/>
          <w:lang w:eastAsia="ru-RU"/>
        </w:rPr>
        <w:lastRenderedPageBreak/>
        <w:t xml:space="preserve"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</w:t>
      </w:r>
      <w:proofErr w:type="spellStart"/>
      <w:r w:rsidRPr="00C407E2">
        <w:rPr>
          <w:rFonts w:ascii="Times New Roman" w:eastAsia="Times New Roman" w:hAnsi="Times New Roman" w:cs="Times New Roman"/>
          <w:color w:val="231F20"/>
          <w:lang w:eastAsia="ru-RU"/>
        </w:rPr>
        <w:t>прямохождением</w:t>
      </w:r>
      <w:proofErr w:type="spellEnd"/>
      <w:r w:rsidRPr="00C407E2">
        <w:rPr>
          <w:rFonts w:ascii="Times New Roman" w:eastAsia="Times New Roman" w:hAnsi="Times New Roman" w:cs="Times New Roman"/>
          <w:color w:val="231F20"/>
          <w:lang w:eastAsia="ru-RU"/>
        </w:rPr>
        <w:t xml:space="preserve"> и трудовой деятельностью.</w:t>
      </w:r>
      <w:r w:rsidRPr="00C407E2">
        <w:rPr>
          <w:rFonts w:ascii="Times New Roman" w:eastAsia="Times New Roman" w:hAnsi="Times New Roman" w:cs="Times New Roman"/>
          <w:color w:val="231F20"/>
          <w:lang w:eastAsia="ru-RU"/>
        </w:rPr>
        <w:br/>
        <w:t>Мышечная система. Строение и функции скелетных мышц. Работа мышц: статическая и динамическая; мышцы сгибатели и разгибатели. Утомление мышц. Гиподинамия. Роль двигательной активности в сохранении здоровья.</w:t>
      </w:r>
      <w:r w:rsidRPr="00C407E2">
        <w:rPr>
          <w:rFonts w:ascii="Times New Roman" w:eastAsia="Times New Roman" w:hAnsi="Times New Roman" w:cs="Times New Roman"/>
          <w:color w:val="231F20"/>
          <w:lang w:eastAsia="ru-RU"/>
        </w:rPr>
        <w:br/>
      </w:r>
      <w:r w:rsidRPr="00C407E2"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>Внутренняя среда организма</w:t>
      </w:r>
    </w:p>
    <w:p w:rsidR="004D4B52" w:rsidRDefault="004D4B52" w:rsidP="004D4B52">
      <w:pPr>
        <w:rPr>
          <w:rFonts w:ascii="Times New Roman" w:eastAsia="Times New Roman" w:hAnsi="Times New Roman" w:cs="Times New Roman"/>
          <w:b/>
          <w:bCs/>
          <w:color w:val="231F20"/>
          <w:lang w:eastAsia="ru-RU"/>
        </w:rPr>
      </w:pPr>
      <w:r w:rsidRPr="00C407E2">
        <w:rPr>
          <w:rFonts w:ascii="Times New Roman" w:eastAsia="Times New Roman" w:hAnsi="Times New Roman" w:cs="Times New Roman"/>
          <w:color w:val="231F20"/>
          <w:lang w:eastAsia="ru-RU"/>
        </w:rPr>
        <w:t>Внутренняя 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  <w:r w:rsidRPr="00C407E2">
        <w:rPr>
          <w:rFonts w:ascii="Times New Roman" w:eastAsia="Times New Roman" w:hAnsi="Times New Roman" w:cs="Times New Roman"/>
          <w:color w:val="231F20"/>
          <w:lang w:eastAsia="ru-RU"/>
        </w:rPr>
        <w:br/>
        <w:t xml:space="preserve">Иммунитет и его виды. </w:t>
      </w:r>
      <w:proofErr w:type="gramStart"/>
      <w:r w:rsidRPr="00C407E2">
        <w:rPr>
          <w:rFonts w:ascii="Times New Roman" w:eastAsia="Times New Roman" w:hAnsi="Times New Roman" w:cs="Times New Roman"/>
          <w:color w:val="231F20"/>
          <w:lang w:eastAsia="ru-RU"/>
        </w:rPr>
        <w:t>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 инфекция.</w:t>
      </w:r>
      <w:proofErr w:type="gramEnd"/>
      <w:r w:rsidRPr="00C407E2">
        <w:rPr>
          <w:rFonts w:ascii="Times New Roman" w:eastAsia="Times New Roman" w:hAnsi="Times New Roman" w:cs="Times New Roman"/>
          <w:color w:val="231F20"/>
          <w:lang w:eastAsia="ru-RU"/>
        </w:rPr>
        <w:t xml:space="preserve"> Вилочковая железа, лимфатические узлы. Вакцины и лечебные сыворотки. Значение работ Л. Пастера и </w:t>
      </w:r>
      <w:proofErr w:type="spellStart"/>
      <w:r w:rsidRPr="00C407E2">
        <w:rPr>
          <w:rFonts w:ascii="Times New Roman" w:eastAsia="Times New Roman" w:hAnsi="Times New Roman" w:cs="Times New Roman"/>
          <w:color w:val="231F20"/>
          <w:lang w:eastAsia="ru-RU"/>
        </w:rPr>
        <w:t>И</w:t>
      </w:r>
      <w:proofErr w:type="spellEnd"/>
      <w:r w:rsidRPr="00C407E2">
        <w:rPr>
          <w:rFonts w:ascii="Times New Roman" w:eastAsia="Times New Roman" w:hAnsi="Times New Roman" w:cs="Times New Roman"/>
          <w:color w:val="231F20"/>
          <w:lang w:eastAsia="ru-RU"/>
        </w:rPr>
        <w:t>. И. Мечникова по изучению иммунитета</w:t>
      </w:r>
    </w:p>
    <w:p w:rsidR="004D4B52" w:rsidRDefault="004D4B52" w:rsidP="004D4B52">
      <w:pPr>
        <w:rPr>
          <w:rFonts w:ascii="Times New Roman" w:eastAsia="Times New Roman" w:hAnsi="Times New Roman" w:cs="Times New Roman"/>
          <w:b/>
          <w:bCs/>
          <w:color w:val="231F20"/>
          <w:lang w:eastAsia="ru-RU"/>
        </w:rPr>
      </w:pPr>
      <w:r w:rsidRPr="00C407E2"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>Кровообращение</w:t>
      </w:r>
    </w:p>
    <w:p w:rsidR="004D4B52" w:rsidRDefault="004D4B52" w:rsidP="004D4B52">
      <w:pPr>
        <w:rPr>
          <w:rFonts w:ascii="Times New Roman" w:eastAsia="Times New Roman" w:hAnsi="Times New Roman" w:cs="Times New Roman"/>
          <w:b/>
          <w:bCs/>
          <w:color w:val="231F20"/>
          <w:lang w:eastAsia="ru-RU"/>
        </w:rPr>
      </w:pPr>
      <w:r w:rsidRPr="00C407E2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  Лимфатическая система, </w:t>
      </w:r>
      <w:proofErr w:type="spellStart"/>
      <w:r w:rsidRPr="00C407E2">
        <w:rPr>
          <w:rFonts w:ascii="Times New Roman" w:eastAsia="Times New Roman" w:hAnsi="Times New Roman" w:cs="Times New Roman"/>
          <w:color w:val="000000"/>
          <w:lang w:eastAsia="ru-RU"/>
        </w:rPr>
        <w:t>лимфоток</w:t>
      </w:r>
      <w:proofErr w:type="spellEnd"/>
      <w:r w:rsidRPr="00C407E2">
        <w:rPr>
          <w:rFonts w:ascii="Times New Roman" w:eastAsia="Times New Roman" w:hAnsi="Times New Roman" w:cs="Times New Roman"/>
          <w:color w:val="000000"/>
          <w:lang w:eastAsia="ru-RU"/>
        </w:rPr>
        <w:t xml:space="preserve">. Регуляция деятельности сердца и сосудов. Гигиена </w:t>
      </w:r>
      <w:proofErr w:type="gramStart"/>
      <w:r w:rsidRPr="00C407E2">
        <w:rPr>
          <w:rFonts w:ascii="Times New Roman" w:eastAsia="Times New Roman" w:hAnsi="Times New Roman" w:cs="Times New Roman"/>
          <w:color w:val="000000"/>
          <w:lang w:eastAsia="ru-RU"/>
        </w:rPr>
        <w:t>сердечно-сосудистой</w:t>
      </w:r>
      <w:proofErr w:type="gramEnd"/>
      <w:r w:rsidRPr="00C407E2">
        <w:rPr>
          <w:rFonts w:ascii="Times New Roman" w:eastAsia="Times New Roman" w:hAnsi="Times New Roman" w:cs="Times New Roman"/>
          <w:color w:val="000000"/>
          <w:lang w:eastAsia="ru-RU"/>
        </w:rPr>
        <w:t xml:space="preserve"> системы. Профилактика </w:t>
      </w:r>
      <w:proofErr w:type="gramStart"/>
      <w:r w:rsidRPr="00C407E2">
        <w:rPr>
          <w:rFonts w:ascii="Times New Roman" w:eastAsia="Times New Roman" w:hAnsi="Times New Roman" w:cs="Times New Roman"/>
          <w:color w:val="000000"/>
          <w:lang w:eastAsia="ru-RU"/>
        </w:rPr>
        <w:t>сердечно-сосудистых</w:t>
      </w:r>
      <w:proofErr w:type="gramEnd"/>
      <w:r w:rsidRPr="00C407E2">
        <w:rPr>
          <w:rFonts w:ascii="Times New Roman" w:eastAsia="Times New Roman" w:hAnsi="Times New Roman" w:cs="Times New Roman"/>
          <w:color w:val="000000"/>
          <w:lang w:eastAsia="ru-RU"/>
        </w:rPr>
        <w:t xml:space="preserve"> заболеваний. Первая помощь при кровотечениях.</w:t>
      </w:r>
    </w:p>
    <w:p w:rsidR="004D4B52" w:rsidRDefault="004D4B52" w:rsidP="004D4B52">
      <w:pPr>
        <w:rPr>
          <w:rFonts w:ascii="Times New Roman" w:eastAsia="Times New Roman" w:hAnsi="Times New Roman" w:cs="Times New Roman"/>
          <w:b/>
          <w:bCs/>
          <w:color w:val="231F20"/>
          <w:lang w:eastAsia="ru-RU"/>
        </w:rPr>
      </w:pPr>
      <w:r w:rsidRPr="00C407E2"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>Дыхание</w:t>
      </w:r>
    </w:p>
    <w:p w:rsidR="004D4B52" w:rsidRDefault="004D4B52" w:rsidP="004D4B52">
      <w:pPr>
        <w:rPr>
          <w:rFonts w:ascii="Times New Roman" w:eastAsia="Times New Roman" w:hAnsi="Times New Roman" w:cs="Times New Roman"/>
          <w:color w:val="231F20"/>
          <w:lang w:eastAsia="ru-RU"/>
        </w:rPr>
      </w:pPr>
      <w:r w:rsidRPr="00C407E2">
        <w:rPr>
          <w:rFonts w:ascii="Times New Roman" w:eastAsia="Times New Roman" w:hAnsi="Times New Roman" w:cs="Times New Roman"/>
          <w:color w:val="231F20"/>
          <w:lang w:eastAsia="ru-RU"/>
        </w:rPr>
        <w:t>Дыхание и его значение. Органы дыхания. Лёгкие. Взаимосвязь строения и функций органов дыхания. Газообмен в лёгких и тканях. Жизненная ёмкость лёгких. Механизмы дыхания. Дыхательные движения. Регуляция дыхания.Инфекционные болезни, передающиеся через воздух, предупреждение воздушно-капельных инфекций. Вред табакокурения, употребления наркотических и психотропных веществ. Реанимация. Охрана воздушной среды. Оказание первой помощи при поражении органов дыхания.</w:t>
      </w:r>
    </w:p>
    <w:p w:rsidR="004D4B52" w:rsidRDefault="004D4B52" w:rsidP="004D4B52">
      <w:pPr>
        <w:rPr>
          <w:rFonts w:ascii="Times New Roman" w:eastAsia="Times New Roman" w:hAnsi="Times New Roman" w:cs="Times New Roman"/>
          <w:b/>
          <w:bCs/>
          <w:color w:val="231F20"/>
          <w:lang w:eastAsia="ru-RU"/>
        </w:rPr>
      </w:pPr>
      <w:r w:rsidRPr="00C407E2"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>Питание и пищеварение</w:t>
      </w:r>
    </w:p>
    <w:p w:rsidR="004D4B52" w:rsidRDefault="004D4B52" w:rsidP="004D4B52">
      <w:pPr>
        <w:rPr>
          <w:rFonts w:ascii="Times New Roman" w:eastAsia="Times New Roman" w:hAnsi="Times New Roman" w:cs="Times New Roman"/>
          <w:color w:val="231F20"/>
          <w:lang w:eastAsia="ru-RU"/>
        </w:rPr>
      </w:pPr>
      <w:r w:rsidRPr="00C407E2">
        <w:rPr>
          <w:rFonts w:ascii="Times New Roman" w:eastAsia="Times New Roman" w:hAnsi="Times New Roman" w:cs="Times New Roman"/>
          <w:color w:val="231F20"/>
          <w:lang w:eastAsia="ru-RU"/>
        </w:rPr>
        <w:t xml:space="preserve"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 </w:t>
      </w:r>
      <w:proofErr w:type="spellStart"/>
      <w:r w:rsidRPr="00C407E2">
        <w:rPr>
          <w:rFonts w:ascii="Times New Roman" w:eastAsia="Times New Roman" w:hAnsi="Times New Roman" w:cs="Times New Roman"/>
          <w:color w:val="231F20"/>
          <w:lang w:eastAsia="ru-RU"/>
        </w:rPr>
        <w:t>Микробиом</w:t>
      </w:r>
      <w:proofErr w:type="spellEnd"/>
      <w:r w:rsidRPr="00C407E2">
        <w:rPr>
          <w:rFonts w:ascii="Times New Roman" w:eastAsia="Times New Roman" w:hAnsi="Times New Roman" w:cs="Times New Roman"/>
          <w:color w:val="231F20"/>
          <w:lang w:eastAsia="ru-RU"/>
        </w:rPr>
        <w:t xml:space="preserve"> человека — совокупность микроорганизмов, населяющих организм человека. Регуляция пищеварения. Методы изучения органов </w:t>
      </w:r>
      <w:proofErr w:type="gramStart"/>
      <w:r w:rsidRPr="00C407E2">
        <w:rPr>
          <w:rFonts w:ascii="Times New Roman" w:eastAsia="Times New Roman" w:hAnsi="Times New Roman" w:cs="Times New Roman"/>
          <w:color w:val="231F20"/>
          <w:lang w:eastAsia="ru-RU"/>
        </w:rPr>
        <w:t>пище варения</w:t>
      </w:r>
      <w:proofErr w:type="gramEnd"/>
      <w:r w:rsidRPr="00C407E2">
        <w:rPr>
          <w:rFonts w:ascii="Times New Roman" w:eastAsia="Times New Roman" w:hAnsi="Times New Roman" w:cs="Times New Roman"/>
          <w:color w:val="231F20"/>
          <w:lang w:eastAsia="ru-RU"/>
        </w:rPr>
        <w:t>. Работы И. П. Павлова. Гигиена питания.</w:t>
      </w:r>
      <w:r w:rsidRPr="00C407E2">
        <w:rPr>
          <w:rFonts w:ascii="Times New Roman" w:eastAsia="Times New Roman" w:hAnsi="Times New Roman" w:cs="Times New Roman"/>
          <w:color w:val="231F20"/>
          <w:lang w:eastAsia="ru-RU"/>
        </w:rPr>
        <w:br/>
        <w:t>Предупреждение глистных и желудочно-кишечных заболеваний, пищевых отравлений. Влияние курения и алкоголя на пищеварение</w:t>
      </w:r>
    </w:p>
    <w:p w:rsidR="00522CE8" w:rsidRDefault="00522CE8" w:rsidP="004D4B52">
      <w:pPr>
        <w:rPr>
          <w:rFonts w:ascii="Times New Roman" w:eastAsia="Times New Roman" w:hAnsi="Times New Roman" w:cs="Times New Roman"/>
          <w:b/>
          <w:bCs/>
          <w:color w:val="231F20"/>
          <w:lang w:val="en-US" w:eastAsia="ru-RU"/>
        </w:rPr>
      </w:pPr>
    </w:p>
    <w:p w:rsidR="00FB3E06" w:rsidRDefault="00FB3E06" w:rsidP="004D4B52">
      <w:pPr>
        <w:rPr>
          <w:rFonts w:ascii="Times New Roman" w:eastAsia="Times New Roman" w:hAnsi="Times New Roman" w:cs="Times New Roman"/>
          <w:b/>
          <w:bCs/>
          <w:color w:val="231F20"/>
          <w:lang w:val="en-US" w:eastAsia="ru-RU"/>
        </w:rPr>
      </w:pPr>
    </w:p>
    <w:p w:rsidR="00FB3E06" w:rsidRDefault="00FB3E06" w:rsidP="004D4B52">
      <w:pPr>
        <w:rPr>
          <w:rFonts w:ascii="Times New Roman" w:eastAsia="Times New Roman" w:hAnsi="Times New Roman" w:cs="Times New Roman"/>
          <w:b/>
          <w:bCs/>
          <w:color w:val="231F20"/>
          <w:lang w:val="en-US" w:eastAsia="ru-RU"/>
        </w:rPr>
      </w:pPr>
    </w:p>
    <w:p w:rsidR="00FB3E06" w:rsidRDefault="00FB3E06" w:rsidP="004D4B52">
      <w:pPr>
        <w:rPr>
          <w:rFonts w:ascii="Times New Roman" w:eastAsia="Times New Roman" w:hAnsi="Times New Roman" w:cs="Times New Roman"/>
          <w:b/>
          <w:bCs/>
          <w:color w:val="231F20"/>
          <w:lang w:val="en-US" w:eastAsia="ru-RU"/>
        </w:rPr>
      </w:pPr>
    </w:p>
    <w:p w:rsidR="00FB3E06" w:rsidRDefault="00FB3E06" w:rsidP="004D4B52">
      <w:pPr>
        <w:rPr>
          <w:rFonts w:ascii="Times New Roman" w:eastAsia="Times New Roman" w:hAnsi="Times New Roman" w:cs="Times New Roman"/>
          <w:b/>
          <w:bCs/>
          <w:color w:val="231F20"/>
          <w:lang w:val="en-US" w:eastAsia="ru-RU"/>
        </w:rPr>
      </w:pPr>
    </w:p>
    <w:p w:rsidR="00FB3E06" w:rsidRPr="00FB3E06" w:rsidRDefault="00FB3E06" w:rsidP="004D4B52">
      <w:pPr>
        <w:rPr>
          <w:rFonts w:ascii="Times New Roman" w:eastAsia="Times New Roman" w:hAnsi="Times New Roman" w:cs="Times New Roman"/>
          <w:color w:val="231F20"/>
          <w:lang w:val="en-US" w:eastAsia="ru-RU"/>
        </w:rPr>
      </w:pPr>
    </w:p>
    <w:p w:rsidR="00522CE8" w:rsidRPr="00522CE8" w:rsidRDefault="00522CE8" w:rsidP="00522CE8">
      <w:pPr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522CE8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Поурочное планирование</w:t>
      </w:r>
    </w:p>
    <w:tbl>
      <w:tblPr>
        <w:tblStyle w:val="a4"/>
        <w:tblW w:w="0" w:type="auto"/>
        <w:tblLayout w:type="fixed"/>
        <w:tblLook w:val="04A0"/>
      </w:tblPr>
      <w:tblGrid>
        <w:gridCol w:w="1384"/>
        <w:gridCol w:w="5528"/>
        <w:gridCol w:w="1134"/>
        <w:gridCol w:w="1276"/>
      </w:tblGrid>
      <w:tr w:rsidR="00522CE8" w:rsidRPr="00522CE8" w:rsidTr="00CE79FD">
        <w:tc>
          <w:tcPr>
            <w:tcW w:w="1384" w:type="dxa"/>
          </w:tcPr>
          <w:p w:rsidR="00522CE8" w:rsidRPr="00706F9D" w:rsidRDefault="00522CE8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06F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8" w:type="dxa"/>
          </w:tcPr>
          <w:p w:rsidR="00522CE8" w:rsidRPr="00706F9D" w:rsidRDefault="00522CE8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06F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134" w:type="dxa"/>
          </w:tcPr>
          <w:p w:rsidR="00522CE8" w:rsidRPr="00706F9D" w:rsidRDefault="00522CE8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06F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Кол-во </w:t>
            </w:r>
          </w:p>
          <w:p w:rsidR="00522CE8" w:rsidRPr="00706F9D" w:rsidRDefault="00522CE8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06F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276" w:type="dxa"/>
          </w:tcPr>
          <w:p w:rsidR="00522CE8" w:rsidRPr="00706F9D" w:rsidRDefault="00522CE8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706F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Практич</w:t>
            </w:r>
            <w:proofErr w:type="spellEnd"/>
            <w:r w:rsidRPr="00706F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 работа</w:t>
            </w:r>
          </w:p>
        </w:tc>
      </w:tr>
      <w:tr w:rsidR="00522CE8" w:rsidTr="00CE79FD">
        <w:tc>
          <w:tcPr>
            <w:tcW w:w="1384" w:type="dxa"/>
          </w:tcPr>
          <w:p w:rsidR="00522CE8" w:rsidRPr="00706F9D" w:rsidRDefault="00522CE8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06F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938" w:type="dxa"/>
            <w:gridSpan w:val="3"/>
          </w:tcPr>
          <w:p w:rsidR="00522CE8" w:rsidRPr="00EE0C00" w:rsidRDefault="00522CE8" w:rsidP="00EE0C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EE0C0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Человек — биосоциальный вид (4  час)</w:t>
            </w:r>
          </w:p>
        </w:tc>
      </w:tr>
      <w:tr w:rsidR="00522CE8" w:rsidTr="00CE79FD">
        <w:tc>
          <w:tcPr>
            <w:tcW w:w="1384" w:type="dxa"/>
          </w:tcPr>
          <w:p w:rsidR="00522CE8" w:rsidRPr="00706F9D" w:rsidRDefault="00522CE8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06F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522CE8" w:rsidRPr="00706F9D" w:rsidRDefault="00522CE8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gramStart"/>
            <w:r w:rsidRPr="0070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 о человеке (анатомия, физиология, психология, антропология, гигиена, санитария, экология человека).</w:t>
            </w:r>
            <w:proofErr w:type="gramEnd"/>
            <w:r w:rsidRPr="0070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Методы изучения организма человека. Значение знаний о человеке для самопознания и сохранения здоровья</w:t>
            </w:r>
          </w:p>
        </w:tc>
        <w:tc>
          <w:tcPr>
            <w:tcW w:w="1134" w:type="dxa"/>
          </w:tcPr>
          <w:p w:rsidR="00522CE8" w:rsidRPr="00706F9D" w:rsidRDefault="00522CE8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06F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22CE8" w:rsidRPr="00706F9D" w:rsidRDefault="00522CE8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</w:tr>
      <w:tr w:rsidR="00522CE8" w:rsidTr="00CE79FD">
        <w:tc>
          <w:tcPr>
            <w:tcW w:w="1384" w:type="dxa"/>
          </w:tcPr>
          <w:p w:rsidR="00522CE8" w:rsidRPr="00706F9D" w:rsidRDefault="00522CE8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06F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522CE8" w:rsidRPr="00706F9D" w:rsidRDefault="00522CE8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0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человека в системе органического мира. Человек как часть природы. Систематическое положение современного человека.</w:t>
            </w:r>
          </w:p>
        </w:tc>
        <w:tc>
          <w:tcPr>
            <w:tcW w:w="1134" w:type="dxa"/>
          </w:tcPr>
          <w:p w:rsidR="00522CE8" w:rsidRPr="00706F9D" w:rsidRDefault="00522CE8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06F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22CE8" w:rsidRPr="00706F9D" w:rsidRDefault="00522CE8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</w:tr>
      <w:tr w:rsidR="00522CE8" w:rsidTr="00CE79FD">
        <w:tc>
          <w:tcPr>
            <w:tcW w:w="1384" w:type="dxa"/>
          </w:tcPr>
          <w:p w:rsidR="00522CE8" w:rsidRPr="00706F9D" w:rsidRDefault="00522CE8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06F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:rsidR="00706F9D" w:rsidRPr="00706F9D" w:rsidRDefault="00706F9D" w:rsidP="0070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Антропогенез, его этапы. Биологические и социальные факторы становления человека. Человеческие расы</w:t>
            </w:r>
          </w:p>
          <w:p w:rsidR="00522CE8" w:rsidRPr="00706F9D" w:rsidRDefault="00522CE8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22CE8" w:rsidRPr="00706F9D" w:rsidRDefault="00706F9D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06F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22CE8" w:rsidRPr="00706F9D" w:rsidRDefault="00522CE8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</w:tr>
      <w:tr w:rsidR="00522CE8" w:rsidTr="00CE79FD">
        <w:tc>
          <w:tcPr>
            <w:tcW w:w="1384" w:type="dxa"/>
          </w:tcPr>
          <w:p w:rsidR="00522CE8" w:rsidRPr="00706F9D" w:rsidRDefault="00706F9D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06F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28" w:type="dxa"/>
          </w:tcPr>
          <w:p w:rsidR="00522CE8" w:rsidRPr="00706F9D" w:rsidRDefault="005E793C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Решение заданий по формированию 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706F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грамотности</w:t>
            </w:r>
          </w:p>
        </w:tc>
        <w:tc>
          <w:tcPr>
            <w:tcW w:w="1134" w:type="dxa"/>
          </w:tcPr>
          <w:p w:rsidR="00522CE8" w:rsidRPr="00706F9D" w:rsidRDefault="00522CE8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22CE8" w:rsidRPr="00706F9D" w:rsidRDefault="00706F9D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06F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</w:tc>
      </w:tr>
      <w:tr w:rsidR="00706F9D" w:rsidRPr="00CE79FD" w:rsidTr="00CE79FD">
        <w:tc>
          <w:tcPr>
            <w:tcW w:w="1384" w:type="dxa"/>
          </w:tcPr>
          <w:p w:rsidR="00706F9D" w:rsidRPr="00CE79FD" w:rsidRDefault="00706F9D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938" w:type="dxa"/>
            <w:gridSpan w:val="3"/>
          </w:tcPr>
          <w:p w:rsidR="00706F9D" w:rsidRPr="00CE79FD" w:rsidRDefault="00706F9D" w:rsidP="00EE0C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ru-RU"/>
              </w:rPr>
              <w:t>Структура организма человека</w:t>
            </w:r>
            <w:r w:rsidRPr="00CE79FD">
              <w:rPr>
                <w:rFonts w:ascii="Times New Roman" w:eastAsia="Times New Roman" w:hAnsi="Times New Roman" w:cs="Times New Roman"/>
                <w:b/>
                <w:bCs/>
                <w:color w:val="231F20"/>
                <w:lang w:val="en-US" w:eastAsia="ru-RU"/>
              </w:rPr>
              <w:t xml:space="preserve"> (4</w:t>
            </w:r>
            <w:r w:rsidRPr="00CE79FD"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ru-RU"/>
              </w:rPr>
              <w:t xml:space="preserve"> час)</w:t>
            </w:r>
          </w:p>
        </w:tc>
      </w:tr>
      <w:tr w:rsidR="00522CE8" w:rsidRPr="00CE79FD" w:rsidTr="00CE79FD">
        <w:tc>
          <w:tcPr>
            <w:tcW w:w="1384" w:type="dxa"/>
          </w:tcPr>
          <w:p w:rsidR="00522CE8" w:rsidRPr="00CE79FD" w:rsidRDefault="00706F9D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522CE8" w:rsidRPr="00CE79FD" w:rsidRDefault="00706F9D" w:rsidP="00706F9D">
            <w:pP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Строение и химический состав клетки</w:t>
            </w:r>
          </w:p>
        </w:tc>
        <w:tc>
          <w:tcPr>
            <w:tcW w:w="1134" w:type="dxa"/>
          </w:tcPr>
          <w:p w:rsidR="00522CE8" w:rsidRPr="00CE79FD" w:rsidRDefault="00EE0C00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522CE8" w:rsidRPr="00CE79FD" w:rsidRDefault="00522CE8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</w:tr>
      <w:tr w:rsidR="00522CE8" w:rsidRPr="00CE79FD" w:rsidTr="00CE79FD">
        <w:tc>
          <w:tcPr>
            <w:tcW w:w="1384" w:type="dxa"/>
          </w:tcPr>
          <w:p w:rsidR="00522CE8" w:rsidRPr="00CE79FD" w:rsidRDefault="00EE0C00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8" w:type="dxa"/>
          </w:tcPr>
          <w:p w:rsidR="00522CE8" w:rsidRPr="00CE79FD" w:rsidRDefault="00EE0C00" w:rsidP="00EE0C00">
            <w:pP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Многообразие клеток, их деление</w:t>
            </w:r>
          </w:p>
        </w:tc>
        <w:tc>
          <w:tcPr>
            <w:tcW w:w="1134" w:type="dxa"/>
          </w:tcPr>
          <w:p w:rsidR="00522CE8" w:rsidRPr="00CE79FD" w:rsidRDefault="00EE0C00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522CE8" w:rsidRPr="00CE79FD" w:rsidRDefault="00522CE8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</w:tr>
      <w:tr w:rsidR="00522CE8" w:rsidRPr="00CE79FD" w:rsidTr="00CE79FD">
        <w:tc>
          <w:tcPr>
            <w:tcW w:w="1384" w:type="dxa"/>
          </w:tcPr>
          <w:p w:rsidR="00522CE8" w:rsidRPr="00CE79FD" w:rsidRDefault="00EE0C00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8" w:type="dxa"/>
          </w:tcPr>
          <w:p w:rsidR="00522CE8" w:rsidRPr="00CE79FD" w:rsidRDefault="00EE0C00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 xml:space="preserve">Типы тканей организма человека: эпителиальные, соединительные, мышечные, </w:t>
            </w:r>
            <w:proofErr w:type="gramStart"/>
            <w:r w:rsidRPr="00CE79FD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нервная</w:t>
            </w:r>
            <w:proofErr w:type="gramEnd"/>
            <w:r w:rsidRPr="00CE79FD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. Свойства тканей, их функции.</w:t>
            </w:r>
          </w:p>
        </w:tc>
        <w:tc>
          <w:tcPr>
            <w:tcW w:w="1134" w:type="dxa"/>
          </w:tcPr>
          <w:p w:rsidR="00522CE8" w:rsidRPr="00CE79FD" w:rsidRDefault="00EE0C00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522CE8" w:rsidRPr="00CE79FD" w:rsidRDefault="00522CE8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</w:tr>
      <w:tr w:rsidR="00522CE8" w:rsidRPr="00CE79FD" w:rsidTr="00CE79FD">
        <w:tc>
          <w:tcPr>
            <w:tcW w:w="1384" w:type="dxa"/>
          </w:tcPr>
          <w:p w:rsidR="00522CE8" w:rsidRPr="00CE79FD" w:rsidRDefault="00EE0C00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8" w:type="dxa"/>
          </w:tcPr>
          <w:p w:rsidR="00522CE8" w:rsidRPr="00CE79FD" w:rsidRDefault="00EE0C00" w:rsidP="00EE0C00">
            <w:pPr>
              <w:rPr>
                <w:rFonts w:ascii="Times New Roman" w:eastAsia="Times New Roman" w:hAnsi="Times New Roman" w:cs="Times New Roman"/>
                <w:color w:val="231F20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Органы и системы органов. Организм как единое целое. Взаимосвязь органов и систем как основа гомеостаза.</w:t>
            </w:r>
          </w:p>
        </w:tc>
        <w:tc>
          <w:tcPr>
            <w:tcW w:w="1134" w:type="dxa"/>
          </w:tcPr>
          <w:p w:rsidR="00522CE8" w:rsidRPr="00CE79FD" w:rsidRDefault="00EE0C00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522CE8" w:rsidRPr="00CE79FD" w:rsidRDefault="00522CE8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</w:tr>
      <w:tr w:rsidR="00EE0C00" w:rsidRPr="00CE79FD" w:rsidTr="00CE79FD">
        <w:tc>
          <w:tcPr>
            <w:tcW w:w="1384" w:type="dxa"/>
          </w:tcPr>
          <w:p w:rsidR="00EE0C00" w:rsidRPr="00CE79FD" w:rsidRDefault="00EE0C00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en-US"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7938" w:type="dxa"/>
            <w:gridSpan w:val="3"/>
          </w:tcPr>
          <w:p w:rsidR="00EE0C00" w:rsidRPr="00A34C30" w:rsidRDefault="00EE0C00" w:rsidP="00EE0C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ru-RU"/>
              </w:rPr>
            </w:pPr>
            <w:r w:rsidRPr="00A34C30"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ru-RU"/>
              </w:rPr>
              <w:t>Нейрогумораль</w:t>
            </w:r>
            <w:r w:rsidRPr="00A34C30"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ru-RU"/>
              </w:rPr>
              <w:softHyphen/>
              <w:t>ная регуляция</w:t>
            </w:r>
            <w:r w:rsidRPr="00A34C30">
              <w:rPr>
                <w:rFonts w:ascii="Times New Roman" w:eastAsia="Times New Roman" w:hAnsi="Times New Roman" w:cs="Times New Roman"/>
                <w:b/>
                <w:bCs/>
                <w:color w:val="231F20"/>
                <w:lang w:val="en-US" w:eastAsia="ru-RU"/>
              </w:rPr>
              <w:t xml:space="preserve"> (</w:t>
            </w:r>
            <w:r w:rsidRPr="00A34C30"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ru-RU"/>
              </w:rPr>
              <w:t>6 час)</w:t>
            </w:r>
          </w:p>
        </w:tc>
      </w:tr>
      <w:tr w:rsidR="00522CE8" w:rsidRPr="00CE79FD" w:rsidTr="00CE79FD">
        <w:tc>
          <w:tcPr>
            <w:tcW w:w="1384" w:type="dxa"/>
          </w:tcPr>
          <w:p w:rsidR="00522CE8" w:rsidRPr="00CE79FD" w:rsidRDefault="00EE0C00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28" w:type="dxa"/>
          </w:tcPr>
          <w:p w:rsidR="00522CE8" w:rsidRPr="00CE79FD" w:rsidRDefault="00EE0C00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Нервная система челов</w:t>
            </w:r>
            <w:r w:rsidR="00A34C30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ека, её организация и значение.</w:t>
            </w:r>
          </w:p>
        </w:tc>
        <w:tc>
          <w:tcPr>
            <w:tcW w:w="1134" w:type="dxa"/>
          </w:tcPr>
          <w:p w:rsidR="00522CE8" w:rsidRPr="00CE79FD" w:rsidRDefault="00EE0C00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522CE8" w:rsidRPr="00CE79FD" w:rsidRDefault="00522CE8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</w:tr>
      <w:tr w:rsidR="00522CE8" w:rsidRPr="00CE79FD" w:rsidTr="00CE79FD">
        <w:tc>
          <w:tcPr>
            <w:tcW w:w="1384" w:type="dxa"/>
          </w:tcPr>
          <w:p w:rsidR="00522CE8" w:rsidRPr="00CE79FD" w:rsidRDefault="00EE0C00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28" w:type="dxa"/>
          </w:tcPr>
          <w:p w:rsidR="00522CE8" w:rsidRPr="00CE79FD" w:rsidRDefault="00EE0C00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 xml:space="preserve">Нейроны, нервы, нервные узлы. Рефлекс. Рефлекторная дуга. Рецепторы. </w:t>
            </w:r>
            <w:proofErr w:type="spellStart"/>
            <w:r w:rsidRPr="00CE79FD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Двухнейронные</w:t>
            </w:r>
            <w:proofErr w:type="spellEnd"/>
            <w:r w:rsidRPr="00CE79FD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 xml:space="preserve"> и </w:t>
            </w:r>
            <w:proofErr w:type="spellStart"/>
            <w:r w:rsidRPr="00CE79FD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т</w:t>
            </w:r>
            <w:r w:rsidR="00A34C30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рёхнейронные</w:t>
            </w:r>
            <w:proofErr w:type="spellEnd"/>
            <w:r w:rsidR="00A34C30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 xml:space="preserve"> рефлекторные дуги.</w:t>
            </w:r>
          </w:p>
        </w:tc>
        <w:tc>
          <w:tcPr>
            <w:tcW w:w="1134" w:type="dxa"/>
          </w:tcPr>
          <w:p w:rsidR="00522CE8" w:rsidRPr="00CE79FD" w:rsidRDefault="00EE0C00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522CE8" w:rsidRPr="00CE79FD" w:rsidRDefault="00522CE8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</w:tr>
      <w:tr w:rsidR="00522CE8" w:rsidRPr="00CE79FD" w:rsidTr="00CE79FD">
        <w:tc>
          <w:tcPr>
            <w:tcW w:w="1384" w:type="dxa"/>
          </w:tcPr>
          <w:p w:rsidR="00522CE8" w:rsidRPr="00CE79FD" w:rsidRDefault="00EE0C00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8" w:type="dxa"/>
          </w:tcPr>
          <w:p w:rsidR="00522CE8" w:rsidRPr="00CE79FD" w:rsidRDefault="00EE0C00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Спинной мозг, его строение и функции. Рефлексы спинного мозга</w:t>
            </w:r>
          </w:p>
        </w:tc>
        <w:tc>
          <w:tcPr>
            <w:tcW w:w="1134" w:type="dxa"/>
          </w:tcPr>
          <w:p w:rsidR="00522CE8" w:rsidRPr="00CE79FD" w:rsidRDefault="00EE0C00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522CE8" w:rsidRPr="00CE79FD" w:rsidRDefault="00522CE8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</w:tr>
      <w:tr w:rsidR="00522CE8" w:rsidRPr="00CE79FD" w:rsidTr="00CE79FD">
        <w:tc>
          <w:tcPr>
            <w:tcW w:w="1384" w:type="dxa"/>
          </w:tcPr>
          <w:p w:rsidR="00522CE8" w:rsidRPr="00CE79FD" w:rsidRDefault="00EE0C00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8" w:type="dxa"/>
          </w:tcPr>
          <w:p w:rsidR="00522CE8" w:rsidRPr="00CE79FD" w:rsidRDefault="00EE0C00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Головной мозг, его строение и функции. Большие полушария. Рефлексы головного мозга. Безусловные (врождённые) и условные (приобретённые) рефлексы.</w:t>
            </w:r>
          </w:p>
        </w:tc>
        <w:tc>
          <w:tcPr>
            <w:tcW w:w="1134" w:type="dxa"/>
          </w:tcPr>
          <w:p w:rsidR="00522CE8" w:rsidRPr="00CE79FD" w:rsidRDefault="00EE0C00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522CE8" w:rsidRPr="00CE79FD" w:rsidRDefault="00522CE8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</w:tr>
      <w:tr w:rsidR="00522CE8" w:rsidRPr="00CE79FD" w:rsidTr="00CE79FD">
        <w:tc>
          <w:tcPr>
            <w:tcW w:w="1384" w:type="dxa"/>
          </w:tcPr>
          <w:p w:rsidR="00522CE8" w:rsidRPr="00CE79FD" w:rsidRDefault="00EE0C00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8" w:type="dxa"/>
          </w:tcPr>
          <w:p w:rsidR="00522CE8" w:rsidRPr="00CE79FD" w:rsidRDefault="00EE0C00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</w:t>
            </w:r>
          </w:p>
        </w:tc>
        <w:tc>
          <w:tcPr>
            <w:tcW w:w="1134" w:type="dxa"/>
          </w:tcPr>
          <w:p w:rsidR="00522CE8" w:rsidRPr="00CE79FD" w:rsidRDefault="00EE0C00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522CE8" w:rsidRPr="00CE79FD" w:rsidRDefault="00522CE8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</w:tr>
      <w:tr w:rsidR="00522CE8" w:rsidRPr="00CE79FD" w:rsidTr="00CE79FD">
        <w:tc>
          <w:tcPr>
            <w:tcW w:w="1384" w:type="dxa"/>
          </w:tcPr>
          <w:p w:rsidR="00522CE8" w:rsidRPr="00CE79FD" w:rsidRDefault="00EE0C00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8" w:type="dxa"/>
          </w:tcPr>
          <w:p w:rsidR="00522CE8" w:rsidRPr="00CE79FD" w:rsidRDefault="005E793C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Решение заданий по формированию  </w:t>
            </w:r>
            <w:proofErr w:type="gramStart"/>
            <w:r w:rsidRPr="00CE79F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CE79F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 грамотности</w:t>
            </w:r>
          </w:p>
        </w:tc>
        <w:tc>
          <w:tcPr>
            <w:tcW w:w="1134" w:type="dxa"/>
          </w:tcPr>
          <w:p w:rsidR="00522CE8" w:rsidRPr="00CE79FD" w:rsidRDefault="00522CE8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22CE8" w:rsidRPr="00CE79FD" w:rsidRDefault="00EE0C00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</w:tr>
      <w:tr w:rsidR="00EE0C00" w:rsidRPr="00CE79FD" w:rsidTr="00CE79FD">
        <w:tc>
          <w:tcPr>
            <w:tcW w:w="1384" w:type="dxa"/>
          </w:tcPr>
          <w:p w:rsidR="00EE0C00" w:rsidRPr="00CE79FD" w:rsidRDefault="00CE79FD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en-US"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7938" w:type="dxa"/>
            <w:gridSpan w:val="3"/>
          </w:tcPr>
          <w:p w:rsidR="00EE0C00" w:rsidRPr="00CE79FD" w:rsidRDefault="00EE0C00" w:rsidP="00EE0C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ru-RU"/>
              </w:rPr>
              <w:t>Опора и движение</w:t>
            </w:r>
            <w:r w:rsidR="005E793C" w:rsidRPr="00CE79FD"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ru-RU"/>
              </w:rPr>
              <w:t xml:space="preserve"> (5 час)</w:t>
            </w:r>
          </w:p>
        </w:tc>
      </w:tr>
      <w:tr w:rsidR="00522CE8" w:rsidRPr="00CE79FD" w:rsidTr="00CE79FD">
        <w:tc>
          <w:tcPr>
            <w:tcW w:w="1384" w:type="dxa"/>
          </w:tcPr>
          <w:p w:rsidR="00522CE8" w:rsidRPr="00CE79FD" w:rsidRDefault="00EE0C00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28" w:type="dxa"/>
          </w:tcPr>
          <w:p w:rsidR="00522CE8" w:rsidRPr="00CE79FD" w:rsidRDefault="00EE0C00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Значение опорно-двигательного аппарата. Скелет человека, строение его отделов и функции.</w:t>
            </w:r>
          </w:p>
        </w:tc>
        <w:tc>
          <w:tcPr>
            <w:tcW w:w="1134" w:type="dxa"/>
          </w:tcPr>
          <w:p w:rsidR="00522CE8" w:rsidRPr="00CE79FD" w:rsidRDefault="00EE0C00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522CE8" w:rsidRPr="00CE79FD" w:rsidRDefault="00522CE8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</w:tr>
      <w:tr w:rsidR="00522CE8" w:rsidRPr="00CE79FD" w:rsidTr="00CE79FD">
        <w:tc>
          <w:tcPr>
            <w:tcW w:w="1384" w:type="dxa"/>
          </w:tcPr>
          <w:p w:rsidR="00522CE8" w:rsidRPr="00CE79FD" w:rsidRDefault="00EE0C00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28" w:type="dxa"/>
          </w:tcPr>
          <w:p w:rsidR="00522CE8" w:rsidRPr="00CE79FD" w:rsidRDefault="00EE0C00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Кости, их химический состав, строение. Типы костей. Рост костей в длину и толщину. Соединение костей.</w:t>
            </w:r>
          </w:p>
        </w:tc>
        <w:tc>
          <w:tcPr>
            <w:tcW w:w="1134" w:type="dxa"/>
          </w:tcPr>
          <w:p w:rsidR="00522CE8" w:rsidRPr="00CE79FD" w:rsidRDefault="00EE0C00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522CE8" w:rsidRPr="00CE79FD" w:rsidRDefault="00522CE8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</w:tr>
      <w:tr w:rsidR="00522CE8" w:rsidRPr="00CE79FD" w:rsidTr="00CE79FD">
        <w:tc>
          <w:tcPr>
            <w:tcW w:w="1384" w:type="dxa"/>
          </w:tcPr>
          <w:p w:rsidR="00522CE8" w:rsidRPr="00CE79FD" w:rsidRDefault="00EE0C00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5528" w:type="dxa"/>
          </w:tcPr>
          <w:p w:rsidR="00522CE8" w:rsidRPr="00CE79FD" w:rsidRDefault="00EE0C00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 xml:space="preserve">Скелет головы. Скелет туловища. Скелет конечностей и их поясов. Особенности скелета человека, связанные с </w:t>
            </w:r>
            <w:proofErr w:type="spellStart"/>
            <w:r w:rsidRPr="00CE79FD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прямохождением</w:t>
            </w:r>
            <w:proofErr w:type="spellEnd"/>
            <w:r w:rsidRPr="00CE79FD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 xml:space="preserve"> и трудовой деятельностью.</w:t>
            </w:r>
          </w:p>
        </w:tc>
        <w:tc>
          <w:tcPr>
            <w:tcW w:w="1134" w:type="dxa"/>
          </w:tcPr>
          <w:p w:rsidR="00522CE8" w:rsidRPr="00CE79FD" w:rsidRDefault="00EE0C00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522CE8" w:rsidRPr="00CE79FD" w:rsidRDefault="00522CE8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</w:tr>
      <w:tr w:rsidR="00522CE8" w:rsidRPr="00CE79FD" w:rsidTr="00CE79FD">
        <w:tc>
          <w:tcPr>
            <w:tcW w:w="1384" w:type="dxa"/>
          </w:tcPr>
          <w:p w:rsidR="00522CE8" w:rsidRPr="00CE79FD" w:rsidRDefault="005E793C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8" w:type="dxa"/>
          </w:tcPr>
          <w:p w:rsidR="00522CE8" w:rsidRPr="00CE79FD" w:rsidRDefault="005E793C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Мышечная система. Строение и функции скелетных мышц. Работа мышц:</w:t>
            </w:r>
          </w:p>
        </w:tc>
        <w:tc>
          <w:tcPr>
            <w:tcW w:w="1134" w:type="dxa"/>
          </w:tcPr>
          <w:p w:rsidR="00522CE8" w:rsidRPr="00CE79FD" w:rsidRDefault="005E793C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522CE8" w:rsidRPr="00CE79FD" w:rsidRDefault="00522CE8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</w:tr>
      <w:tr w:rsidR="00522CE8" w:rsidRPr="00CE79FD" w:rsidTr="00CE79FD">
        <w:tc>
          <w:tcPr>
            <w:tcW w:w="1384" w:type="dxa"/>
          </w:tcPr>
          <w:p w:rsidR="00522CE8" w:rsidRPr="00CE79FD" w:rsidRDefault="005E793C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8" w:type="dxa"/>
          </w:tcPr>
          <w:p w:rsidR="00522CE8" w:rsidRPr="00CE79FD" w:rsidRDefault="005E793C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Решение заданий по формированию  </w:t>
            </w:r>
            <w:proofErr w:type="gramStart"/>
            <w:r w:rsidRPr="00CE79F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CE79F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 грамотности</w:t>
            </w:r>
          </w:p>
        </w:tc>
        <w:tc>
          <w:tcPr>
            <w:tcW w:w="1134" w:type="dxa"/>
          </w:tcPr>
          <w:p w:rsidR="00522CE8" w:rsidRPr="00CE79FD" w:rsidRDefault="00522CE8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22CE8" w:rsidRPr="00CE79FD" w:rsidRDefault="005E793C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</w:tr>
      <w:tr w:rsidR="005E793C" w:rsidRPr="00CE79FD" w:rsidTr="00CE79FD">
        <w:tc>
          <w:tcPr>
            <w:tcW w:w="1384" w:type="dxa"/>
          </w:tcPr>
          <w:p w:rsidR="005E793C" w:rsidRPr="00CE79FD" w:rsidRDefault="00CE79FD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7938" w:type="dxa"/>
            <w:gridSpan w:val="3"/>
          </w:tcPr>
          <w:p w:rsidR="005E793C" w:rsidRPr="00CE79FD" w:rsidRDefault="005E793C" w:rsidP="005E7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ru-RU"/>
              </w:rPr>
              <w:t>Внутренняя среда организма</w:t>
            </w:r>
            <w:proofErr w:type="gramStart"/>
            <w:r w:rsidR="00CE79FD" w:rsidRPr="00CE79FD"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ru-RU"/>
              </w:rPr>
              <w:t xml:space="preserve">( </w:t>
            </w:r>
            <w:proofErr w:type="gramEnd"/>
            <w:r w:rsidR="00CE79FD" w:rsidRPr="00CE79FD"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ru-RU"/>
              </w:rPr>
              <w:t>3 час)</w:t>
            </w:r>
          </w:p>
        </w:tc>
      </w:tr>
      <w:tr w:rsidR="005E793C" w:rsidRPr="00CE79FD" w:rsidTr="00CE79FD">
        <w:tc>
          <w:tcPr>
            <w:tcW w:w="1384" w:type="dxa"/>
          </w:tcPr>
          <w:p w:rsidR="005E793C" w:rsidRPr="00CE79FD" w:rsidRDefault="005E793C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</w:tcPr>
          <w:p w:rsidR="005E793C" w:rsidRPr="00CE79FD" w:rsidRDefault="005E793C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Внутренняя среда и её функции. Форменные элементы крови: эритроциты, лейкоциты и тромбоциты. Малокровие, его причины.</w:t>
            </w:r>
          </w:p>
        </w:tc>
        <w:tc>
          <w:tcPr>
            <w:tcW w:w="1134" w:type="dxa"/>
          </w:tcPr>
          <w:p w:rsidR="005E793C" w:rsidRPr="00CE79FD" w:rsidRDefault="005E793C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5E793C" w:rsidRPr="00CE79FD" w:rsidRDefault="005E793C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</w:tr>
      <w:tr w:rsidR="005E793C" w:rsidRPr="00CE79FD" w:rsidTr="00CE79FD">
        <w:tc>
          <w:tcPr>
            <w:tcW w:w="1384" w:type="dxa"/>
          </w:tcPr>
          <w:p w:rsidR="005E793C" w:rsidRPr="00CE79FD" w:rsidRDefault="005E793C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8" w:type="dxa"/>
          </w:tcPr>
          <w:p w:rsidR="005E793C" w:rsidRPr="00CE79FD" w:rsidRDefault="005E793C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Свёртывание крови. Группы крови. Резус-фактор. Переливание крови. Донорство.</w:t>
            </w:r>
            <w:r w:rsidRPr="00CE79FD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br/>
            </w:r>
          </w:p>
        </w:tc>
        <w:tc>
          <w:tcPr>
            <w:tcW w:w="1134" w:type="dxa"/>
          </w:tcPr>
          <w:p w:rsidR="005E793C" w:rsidRPr="00CE79FD" w:rsidRDefault="005E793C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5E793C" w:rsidRPr="00CE79FD" w:rsidRDefault="005E793C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</w:tr>
      <w:tr w:rsidR="005E793C" w:rsidRPr="00CE79FD" w:rsidTr="00CE79FD">
        <w:tc>
          <w:tcPr>
            <w:tcW w:w="1384" w:type="dxa"/>
          </w:tcPr>
          <w:p w:rsidR="005E793C" w:rsidRPr="00CE79FD" w:rsidRDefault="005E793C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8" w:type="dxa"/>
          </w:tcPr>
          <w:p w:rsidR="005E793C" w:rsidRPr="00CE79FD" w:rsidRDefault="005E793C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Иммунитет и его виды. Факторы, влияющие на иммунитет</w:t>
            </w:r>
          </w:p>
        </w:tc>
        <w:tc>
          <w:tcPr>
            <w:tcW w:w="1134" w:type="dxa"/>
          </w:tcPr>
          <w:p w:rsidR="005E793C" w:rsidRPr="00CE79FD" w:rsidRDefault="005E793C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5E793C" w:rsidRPr="00CE79FD" w:rsidRDefault="005E793C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</w:tr>
      <w:tr w:rsidR="00CE79FD" w:rsidRPr="00CE79FD" w:rsidTr="00CE79FD">
        <w:tc>
          <w:tcPr>
            <w:tcW w:w="1384" w:type="dxa"/>
          </w:tcPr>
          <w:p w:rsidR="00CE79FD" w:rsidRPr="00CE79FD" w:rsidRDefault="00CE79FD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en-US"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7938" w:type="dxa"/>
            <w:gridSpan w:val="3"/>
          </w:tcPr>
          <w:p w:rsidR="00CE79FD" w:rsidRPr="00CE79FD" w:rsidRDefault="00CE79FD" w:rsidP="00CE7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lang w:val="en-US" w:eastAsia="ru-RU"/>
              </w:rPr>
            </w:pPr>
            <w:r w:rsidRPr="00CE79FD"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ru-RU"/>
              </w:rPr>
              <w:t>Кровообращение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ru-RU"/>
              </w:rPr>
              <w:t xml:space="preserve"> (5 час)</w:t>
            </w:r>
          </w:p>
        </w:tc>
      </w:tr>
      <w:tr w:rsidR="005E793C" w:rsidRPr="00CE79FD" w:rsidTr="00CE79FD">
        <w:tc>
          <w:tcPr>
            <w:tcW w:w="1384" w:type="dxa"/>
          </w:tcPr>
          <w:p w:rsidR="005E793C" w:rsidRPr="00CE79FD" w:rsidRDefault="00CE79FD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</w:tcPr>
          <w:p w:rsidR="005E793C" w:rsidRPr="00CE79FD" w:rsidRDefault="00CE79FD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Органы кровообращения. Строение и работа сердца. Автоматизм сердца. Сердечный цикл, его длительность.</w:t>
            </w:r>
          </w:p>
        </w:tc>
        <w:tc>
          <w:tcPr>
            <w:tcW w:w="1134" w:type="dxa"/>
          </w:tcPr>
          <w:p w:rsidR="005E793C" w:rsidRPr="00CE79FD" w:rsidRDefault="00CE79FD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5E793C" w:rsidRPr="00CE79FD" w:rsidRDefault="005E793C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</w:tr>
      <w:tr w:rsidR="005E793C" w:rsidRPr="00CE79FD" w:rsidTr="00CE79FD">
        <w:tc>
          <w:tcPr>
            <w:tcW w:w="1384" w:type="dxa"/>
          </w:tcPr>
          <w:p w:rsidR="005E793C" w:rsidRPr="00CE79FD" w:rsidRDefault="00CE79FD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8" w:type="dxa"/>
          </w:tcPr>
          <w:p w:rsidR="005E793C" w:rsidRPr="00CE79FD" w:rsidRDefault="00CE79FD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Большой и малый круги кровообращения.</w:t>
            </w:r>
          </w:p>
        </w:tc>
        <w:tc>
          <w:tcPr>
            <w:tcW w:w="1134" w:type="dxa"/>
          </w:tcPr>
          <w:p w:rsidR="005E793C" w:rsidRPr="00CE79FD" w:rsidRDefault="00CE79FD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5E793C" w:rsidRPr="00CE79FD" w:rsidRDefault="005E793C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</w:tr>
      <w:tr w:rsidR="005E793C" w:rsidRPr="00CE79FD" w:rsidTr="00CE79FD">
        <w:tc>
          <w:tcPr>
            <w:tcW w:w="1384" w:type="dxa"/>
          </w:tcPr>
          <w:p w:rsidR="005E793C" w:rsidRPr="00CE79FD" w:rsidRDefault="00CE79FD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8" w:type="dxa"/>
          </w:tcPr>
          <w:p w:rsidR="005E793C" w:rsidRPr="00CE79FD" w:rsidRDefault="00CE79FD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Движение крови по сосудам. Пульс.  Лимфатическая система, </w:t>
            </w:r>
            <w:proofErr w:type="spellStart"/>
            <w:r w:rsidRPr="00CE7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лимфоток</w:t>
            </w:r>
            <w:proofErr w:type="spellEnd"/>
            <w:r w:rsidRPr="00CE7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</w:tcPr>
          <w:p w:rsidR="005E793C" w:rsidRPr="00CE79FD" w:rsidRDefault="00CE79FD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5E793C" w:rsidRPr="00CE79FD" w:rsidRDefault="005E793C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</w:tr>
      <w:tr w:rsidR="00CE79FD" w:rsidRPr="00CE79FD" w:rsidTr="00CE79FD">
        <w:tc>
          <w:tcPr>
            <w:tcW w:w="1384" w:type="dxa"/>
          </w:tcPr>
          <w:p w:rsidR="00CE79FD" w:rsidRPr="00CE79FD" w:rsidRDefault="00CE79FD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8" w:type="dxa"/>
          </w:tcPr>
          <w:p w:rsidR="00CE79FD" w:rsidRPr="00CE79FD" w:rsidRDefault="00CE79FD" w:rsidP="00CE79FD">
            <w:pPr>
              <w:rPr>
                <w:rFonts w:ascii="Times New Roman" w:eastAsia="Times New Roman" w:hAnsi="Times New Roman" w:cs="Times New Roman"/>
                <w:bCs/>
                <w:color w:val="231F20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Гигиена </w:t>
            </w:r>
            <w:proofErr w:type="gramStart"/>
            <w:r w:rsidRPr="00CE7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сердечно-сосудистой</w:t>
            </w:r>
            <w:proofErr w:type="gramEnd"/>
            <w:r w:rsidRPr="00CE7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системы. Профилактика </w:t>
            </w:r>
            <w:proofErr w:type="gramStart"/>
            <w:r w:rsidRPr="00CE7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сердечно-сосудистых</w:t>
            </w:r>
            <w:proofErr w:type="gramEnd"/>
            <w:r w:rsidRPr="00CE7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заболеваний. Первая помощь при кровотечениях.</w:t>
            </w:r>
          </w:p>
        </w:tc>
        <w:tc>
          <w:tcPr>
            <w:tcW w:w="1134" w:type="dxa"/>
          </w:tcPr>
          <w:p w:rsidR="00CE79FD" w:rsidRPr="00CE79FD" w:rsidRDefault="00CE79FD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CE79FD" w:rsidRPr="00CE79FD" w:rsidRDefault="00CE79FD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</w:tr>
      <w:tr w:rsidR="00CE79FD" w:rsidRPr="00CE79FD" w:rsidTr="00CE79FD">
        <w:tc>
          <w:tcPr>
            <w:tcW w:w="1384" w:type="dxa"/>
          </w:tcPr>
          <w:p w:rsidR="00CE79FD" w:rsidRPr="00CE79FD" w:rsidRDefault="00CE79FD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8" w:type="dxa"/>
          </w:tcPr>
          <w:p w:rsidR="00CE79FD" w:rsidRPr="00CE79FD" w:rsidRDefault="00CE79FD" w:rsidP="00522C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Решение заданий по формированию  </w:t>
            </w:r>
            <w:proofErr w:type="gramStart"/>
            <w:r w:rsidRPr="00CE79F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CE79F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 грамотности</w:t>
            </w:r>
          </w:p>
        </w:tc>
        <w:tc>
          <w:tcPr>
            <w:tcW w:w="1134" w:type="dxa"/>
          </w:tcPr>
          <w:p w:rsidR="00CE79FD" w:rsidRPr="00CE79FD" w:rsidRDefault="00CE79FD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E79FD" w:rsidRPr="00CE79FD" w:rsidRDefault="00CE79FD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</w:tr>
      <w:tr w:rsidR="00CE79FD" w:rsidRPr="00CE79FD" w:rsidTr="00C72FCC">
        <w:tc>
          <w:tcPr>
            <w:tcW w:w="1384" w:type="dxa"/>
          </w:tcPr>
          <w:p w:rsidR="00CE79FD" w:rsidRPr="00A34C30" w:rsidRDefault="00A34C30" w:rsidP="00A34C30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7938" w:type="dxa"/>
            <w:gridSpan w:val="3"/>
          </w:tcPr>
          <w:p w:rsidR="00CE79FD" w:rsidRPr="000932CA" w:rsidRDefault="00CE79FD" w:rsidP="00CE7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ru-RU"/>
              </w:rPr>
            </w:pPr>
            <w:r w:rsidRPr="00C407E2"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ru-RU"/>
              </w:rPr>
              <w:t>Дыхание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lang w:val="en-US" w:eastAsia="ru-RU"/>
              </w:rPr>
              <w:t>(</w:t>
            </w:r>
            <w:r w:rsidR="000932CA">
              <w:rPr>
                <w:rFonts w:ascii="Times New Roman" w:eastAsia="Times New Roman" w:hAnsi="Times New Roman" w:cs="Times New Roman"/>
                <w:b/>
                <w:bCs/>
                <w:color w:val="231F20"/>
                <w:lang w:val="en-US" w:eastAsia="ru-RU"/>
              </w:rPr>
              <w:t xml:space="preserve">3 </w:t>
            </w:r>
            <w:r w:rsidR="000932CA"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ru-RU"/>
              </w:rPr>
              <w:t xml:space="preserve"> час)</w:t>
            </w:r>
          </w:p>
        </w:tc>
      </w:tr>
      <w:tr w:rsidR="00CE79FD" w:rsidRPr="00CE79FD" w:rsidTr="00CE79FD">
        <w:tc>
          <w:tcPr>
            <w:tcW w:w="1384" w:type="dxa"/>
          </w:tcPr>
          <w:p w:rsidR="00CE79FD" w:rsidRPr="00CE79FD" w:rsidRDefault="00CE79FD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528" w:type="dxa"/>
          </w:tcPr>
          <w:p w:rsidR="00CE79FD" w:rsidRPr="000932CA" w:rsidRDefault="000932CA" w:rsidP="00522C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407E2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Дыхание и его значение. Органы дыхани</w:t>
            </w:r>
            <w:r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 xml:space="preserve">я. Лёгкие. </w:t>
            </w:r>
          </w:p>
        </w:tc>
        <w:tc>
          <w:tcPr>
            <w:tcW w:w="1134" w:type="dxa"/>
          </w:tcPr>
          <w:p w:rsidR="00CE79FD" w:rsidRPr="000932CA" w:rsidRDefault="000932CA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CE79FD" w:rsidRPr="00CE79FD" w:rsidRDefault="00CE79FD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</w:tr>
      <w:tr w:rsidR="00CE79FD" w:rsidRPr="00CE79FD" w:rsidTr="00CE79FD">
        <w:tc>
          <w:tcPr>
            <w:tcW w:w="1384" w:type="dxa"/>
          </w:tcPr>
          <w:p w:rsidR="00CE79FD" w:rsidRPr="000932CA" w:rsidRDefault="000932CA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5528" w:type="dxa"/>
          </w:tcPr>
          <w:p w:rsidR="000932CA" w:rsidRDefault="000932CA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lang w:val="en-US" w:eastAsia="ru-RU"/>
              </w:rPr>
            </w:pPr>
            <w:r w:rsidRPr="00C407E2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Газообмен в лёгких и тк</w:t>
            </w:r>
            <w:r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анях. Жизненная ёмкость лёгких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.</w:t>
            </w:r>
            <w:r w:rsidRPr="00C407E2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М</w:t>
            </w:r>
            <w:proofErr w:type="gramEnd"/>
            <w:r w:rsidRPr="00C407E2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еханизмы дыхания. Дыхательные движения.</w:t>
            </w:r>
          </w:p>
          <w:p w:rsidR="00CE79FD" w:rsidRPr="00CE79FD" w:rsidRDefault="000932CA" w:rsidP="00522C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7E2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 Регуляция дыхания.</w:t>
            </w:r>
          </w:p>
        </w:tc>
        <w:tc>
          <w:tcPr>
            <w:tcW w:w="1134" w:type="dxa"/>
          </w:tcPr>
          <w:p w:rsidR="00CE79FD" w:rsidRPr="000932CA" w:rsidRDefault="000932CA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CE79FD" w:rsidRPr="00CE79FD" w:rsidRDefault="00CE79FD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</w:tr>
      <w:tr w:rsidR="00CE79FD" w:rsidRPr="00CE79FD" w:rsidTr="00CE79FD">
        <w:tc>
          <w:tcPr>
            <w:tcW w:w="1384" w:type="dxa"/>
          </w:tcPr>
          <w:p w:rsidR="00CE79FD" w:rsidRPr="000932CA" w:rsidRDefault="000932CA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5528" w:type="dxa"/>
          </w:tcPr>
          <w:p w:rsidR="00CE79FD" w:rsidRPr="00CE79FD" w:rsidRDefault="000932CA" w:rsidP="00522C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7E2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Инфекционные болезни, передающиеся через воздух, предупреждение воздушно-капельных инфекций. Вред табакокурения, употребления наркотических и психотропных веществ.</w:t>
            </w:r>
          </w:p>
        </w:tc>
        <w:tc>
          <w:tcPr>
            <w:tcW w:w="1134" w:type="dxa"/>
          </w:tcPr>
          <w:p w:rsidR="00CE79FD" w:rsidRPr="000932CA" w:rsidRDefault="000932CA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CE79FD" w:rsidRPr="00CE79FD" w:rsidRDefault="00CE79FD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</w:tr>
      <w:tr w:rsidR="000932CA" w:rsidRPr="00CE79FD" w:rsidTr="00A05E9D">
        <w:tc>
          <w:tcPr>
            <w:tcW w:w="1384" w:type="dxa"/>
          </w:tcPr>
          <w:p w:rsidR="000932CA" w:rsidRPr="00A34C30" w:rsidRDefault="00A34C30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7938" w:type="dxa"/>
            <w:gridSpan w:val="3"/>
          </w:tcPr>
          <w:p w:rsidR="000932CA" w:rsidRPr="000932CA" w:rsidRDefault="000932CA" w:rsidP="000932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ru-RU"/>
              </w:rPr>
            </w:pPr>
            <w:r w:rsidRPr="00C407E2"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ru-RU"/>
              </w:rPr>
              <w:t>Питание и пищеварение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ru-RU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ru-RU"/>
              </w:rPr>
              <w:t>4 час)</w:t>
            </w:r>
          </w:p>
        </w:tc>
      </w:tr>
      <w:tr w:rsidR="00CE79FD" w:rsidRPr="00CE79FD" w:rsidTr="00CE79FD">
        <w:tc>
          <w:tcPr>
            <w:tcW w:w="1384" w:type="dxa"/>
          </w:tcPr>
          <w:p w:rsidR="00CE79FD" w:rsidRPr="00CE79FD" w:rsidRDefault="000932CA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</w:tcPr>
          <w:p w:rsidR="00CE79FD" w:rsidRPr="00CE79FD" w:rsidRDefault="000932CA" w:rsidP="00522C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7E2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</w:t>
            </w:r>
          </w:p>
        </w:tc>
        <w:tc>
          <w:tcPr>
            <w:tcW w:w="1134" w:type="dxa"/>
          </w:tcPr>
          <w:p w:rsidR="00CE79FD" w:rsidRPr="00CE79FD" w:rsidRDefault="000932CA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CE79FD" w:rsidRPr="00CE79FD" w:rsidRDefault="00CE79FD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</w:tr>
      <w:tr w:rsidR="000932CA" w:rsidRPr="00CE79FD" w:rsidTr="00CE79FD">
        <w:tc>
          <w:tcPr>
            <w:tcW w:w="1384" w:type="dxa"/>
          </w:tcPr>
          <w:p w:rsidR="000932CA" w:rsidRPr="00CE79FD" w:rsidRDefault="000932CA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8" w:type="dxa"/>
          </w:tcPr>
          <w:p w:rsidR="000932CA" w:rsidRPr="00CE79FD" w:rsidRDefault="000932CA" w:rsidP="00522C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7E2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. Пищеварение в ротовой полости. Зубы и уход за ними. Пищеварение в желудке, в тонком и в толстом кишечнике.</w:t>
            </w:r>
          </w:p>
        </w:tc>
        <w:tc>
          <w:tcPr>
            <w:tcW w:w="1134" w:type="dxa"/>
          </w:tcPr>
          <w:p w:rsidR="000932CA" w:rsidRPr="00CE79FD" w:rsidRDefault="000932CA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0932CA" w:rsidRPr="00CE79FD" w:rsidRDefault="000932CA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</w:tr>
      <w:tr w:rsidR="000932CA" w:rsidRPr="00CE79FD" w:rsidTr="00CE79FD">
        <w:tc>
          <w:tcPr>
            <w:tcW w:w="1384" w:type="dxa"/>
          </w:tcPr>
          <w:p w:rsidR="000932CA" w:rsidRPr="00CE79FD" w:rsidRDefault="000932CA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8" w:type="dxa"/>
          </w:tcPr>
          <w:p w:rsidR="000932CA" w:rsidRDefault="000932CA" w:rsidP="000932CA">
            <w:pPr>
              <w:rPr>
                <w:rFonts w:ascii="Times New Roman" w:eastAsia="Times New Roman" w:hAnsi="Times New Roman" w:cs="Times New Roman"/>
                <w:color w:val="231F20"/>
                <w:lang w:eastAsia="ru-RU"/>
              </w:rPr>
            </w:pPr>
            <w:r w:rsidRPr="00C407E2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Предупреждение глистных и желудочно-кишечных заболеваний, пищевых отравлений. Влияние курения и алкоголя на пищеварение</w:t>
            </w:r>
          </w:p>
          <w:p w:rsidR="000932CA" w:rsidRPr="00CE79FD" w:rsidRDefault="000932CA" w:rsidP="00522C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0932CA" w:rsidRPr="00CE79FD" w:rsidRDefault="000932CA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0932CA" w:rsidRPr="00CE79FD" w:rsidRDefault="000932CA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</w:tr>
      <w:tr w:rsidR="000932CA" w:rsidRPr="00CE79FD" w:rsidTr="00CE79FD">
        <w:tc>
          <w:tcPr>
            <w:tcW w:w="1384" w:type="dxa"/>
          </w:tcPr>
          <w:p w:rsidR="000932CA" w:rsidRDefault="000932CA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8" w:type="dxa"/>
          </w:tcPr>
          <w:p w:rsidR="000932CA" w:rsidRPr="00CE79FD" w:rsidRDefault="000932CA" w:rsidP="00522C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Решение заданий по формированию  </w:t>
            </w:r>
            <w:proofErr w:type="gramStart"/>
            <w:r w:rsidRPr="00CE79F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CE79F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 грамотности</w:t>
            </w:r>
          </w:p>
        </w:tc>
        <w:tc>
          <w:tcPr>
            <w:tcW w:w="1134" w:type="dxa"/>
          </w:tcPr>
          <w:p w:rsidR="000932CA" w:rsidRPr="00CE79FD" w:rsidRDefault="000932CA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0932CA" w:rsidRPr="00CE79FD" w:rsidRDefault="000932CA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</w:tr>
      <w:tr w:rsidR="00A34C30" w:rsidRPr="00CE79FD" w:rsidTr="00CE79FD">
        <w:tc>
          <w:tcPr>
            <w:tcW w:w="1384" w:type="dxa"/>
          </w:tcPr>
          <w:p w:rsidR="00A34C30" w:rsidRPr="00A34C30" w:rsidRDefault="00A34C30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en-US" w:eastAsia="ru-RU"/>
              </w:rPr>
              <w:t>IX</w:t>
            </w:r>
          </w:p>
        </w:tc>
        <w:tc>
          <w:tcPr>
            <w:tcW w:w="5528" w:type="dxa"/>
          </w:tcPr>
          <w:p w:rsidR="00A34C30" w:rsidRPr="00A34C30" w:rsidRDefault="00A34C30" w:rsidP="00522CE8">
            <w:pPr>
              <w:jc w:val="center"/>
              <w:rPr>
                <w:rFonts w:ascii="Times New Roman" w:eastAsia="Times New Roman" w:hAnsi="Times New Roman" w:cs="Times New Roman"/>
                <w:b/>
                <w:color w:val="231F20"/>
                <w:lang w:eastAsia="ru-RU"/>
              </w:rPr>
            </w:pPr>
            <w:r w:rsidRPr="00A34C30">
              <w:rPr>
                <w:rFonts w:ascii="Times New Roman" w:eastAsia="Times New Roman" w:hAnsi="Times New Roman" w:cs="Times New Roman"/>
                <w:b/>
                <w:color w:val="231F20"/>
                <w:lang w:eastAsia="ru-RU"/>
              </w:rPr>
              <w:t>Повторение</w:t>
            </w:r>
          </w:p>
        </w:tc>
        <w:tc>
          <w:tcPr>
            <w:tcW w:w="1134" w:type="dxa"/>
          </w:tcPr>
          <w:p w:rsidR="00A34C30" w:rsidRPr="00CE79FD" w:rsidRDefault="00A34C30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34C30" w:rsidRPr="00CE79FD" w:rsidRDefault="00A34C30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</w:tr>
      <w:tr w:rsidR="00A34C30" w:rsidRPr="00CE79FD" w:rsidTr="00CE79FD">
        <w:tc>
          <w:tcPr>
            <w:tcW w:w="1384" w:type="dxa"/>
          </w:tcPr>
          <w:p w:rsidR="00A34C30" w:rsidRDefault="00A34C30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</w:tcPr>
          <w:p w:rsidR="00A34C30" w:rsidRPr="00C407E2" w:rsidRDefault="00A34C30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lang w:eastAsia="ru-RU"/>
              </w:rPr>
            </w:pPr>
            <w:r w:rsidRPr="00CE79F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Решение заданий по формированию  </w:t>
            </w:r>
            <w:proofErr w:type="gramStart"/>
            <w:r w:rsidRPr="00CE79F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CE79F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 грамотности</w:t>
            </w:r>
          </w:p>
        </w:tc>
        <w:tc>
          <w:tcPr>
            <w:tcW w:w="1134" w:type="dxa"/>
          </w:tcPr>
          <w:p w:rsidR="00A34C30" w:rsidRPr="00CE79FD" w:rsidRDefault="00A34C30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34C30" w:rsidRPr="00A34C30" w:rsidRDefault="00A34C30" w:rsidP="00522CE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en-US" w:eastAsia="ru-RU"/>
              </w:rPr>
              <w:t>1</w:t>
            </w:r>
          </w:p>
        </w:tc>
      </w:tr>
    </w:tbl>
    <w:p w:rsidR="00522CE8" w:rsidRPr="00CE79FD" w:rsidRDefault="00522CE8" w:rsidP="00522CE8">
      <w:pPr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522CE8" w:rsidRPr="00CE79FD" w:rsidRDefault="00522CE8" w:rsidP="00522CE8">
      <w:pPr>
        <w:jc w:val="center"/>
        <w:rPr>
          <w:rFonts w:ascii="Times New Roman" w:eastAsia="Times New Roman" w:hAnsi="Times New Roman" w:cs="Times New Roman"/>
          <w:color w:val="231F20"/>
          <w:lang w:eastAsia="ru-RU"/>
        </w:rPr>
      </w:pPr>
    </w:p>
    <w:p w:rsidR="00706D51" w:rsidRPr="00CE79FD" w:rsidRDefault="00706D51"/>
    <w:sectPr w:rsidR="00706D51" w:rsidRPr="00CE79FD" w:rsidSect="00C407E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ru-RU"/>
      </w:r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szCs w:val="24"/>
        <w:lang w:val="ru-RU"/>
      </w:rPr>
    </w:lvl>
  </w:abstractNum>
  <w:abstractNum w:abstractNumId="4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531"/>
        </w:tabs>
        <w:ind w:left="531" w:hanging="360"/>
      </w:pPr>
      <w:rPr>
        <w:rFonts w:ascii="Symbol" w:hAnsi="Symbol" w:cs="Symbol" w:hint="default"/>
        <w:b w:val="0"/>
        <w:i w:val="0"/>
        <w:strike w:val="0"/>
        <w:dstrike w:val="0"/>
        <w:color w:val="000000"/>
        <w:position w:val="0"/>
        <w:sz w:val="28"/>
        <w:u w:val="none"/>
        <w:vertAlign w:val="baseline"/>
      </w:rPr>
    </w:lvl>
  </w:abstractNum>
  <w:abstractNum w:abstractNumId="5">
    <w:nsid w:val="00000007"/>
    <w:multiLevelType w:val="singleLevel"/>
    <w:tmpl w:val="00000007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00000008"/>
    <w:multiLevelType w:val="singleLevel"/>
    <w:tmpl w:val="00000008"/>
    <w:name w:val="WW8Num1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7">
    <w:nsid w:val="09D97B72"/>
    <w:multiLevelType w:val="hybridMultilevel"/>
    <w:tmpl w:val="3B78F41A"/>
    <w:lvl w:ilvl="0" w:tplc="2A9AC3F0">
      <w:start w:val="1"/>
      <w:numFmt w:val="bullet"/>
      <w:pStyle w:val="a"/>
      <w:lvlText w:val="▪"/>
      <w:lvlJc w:val="left"/>
      <w:pPr>
        <w:ind w:left="3621" w:hanging="360"/>
      </w:pPr>
      <w:rPr>
        <w:rFonts w:ascii="Times New Roman" w:eastAsia="Times New Roman" w:hAnsi="Times New Roman" w:cs="Times New Roman" w:hint="default"/>
        <w:sz w:val="25"/>
        <w:szCs w:val="25"/>
        <w:lang w:val="ru-RU" w:eastAsia="en-US" w:bidi="ar-SA"/>
      </w:rPr>
    </w:lvl>
    <w:lvl w:ilvl="1" w:tplc="4A9CD976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23C00492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98684930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E320EA0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91F6EC96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BED0AFFA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BB8EE136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69E6F920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">
    <w:nsid w:val="14BE74F1"/>
    <w:multiLevelType w:val="hybridMultilevel"/>
    <w:tmpl w:val="FF4464EA"/>
    <w:lvl w:ilvl="0" w:tplc="72DA8454">
      <w:start w:val="1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3A7"/>
    <w:rsid w:val="00075990"/>
    <w:rsid w:val="000932CA"/>
    <w:rsid w:val="002A60CA"/>
    <w:rsid w:val="002F7B63"/>
    <w:rsid w:val="004D4B52"/>
    <w:rsid w:val="005154C6"/>
    <w:rsid w:val="00522CE8"/>
    <w:rsid w:val="005874DF"/>
    <w:rsid w:val="005E793C"/>
    <w:rsid w:val="005F5F0B"/>
    <w:rsid w:val="006873A7"/>
    <w:rsid w:val="006C7BE7"/>
    <w:rsid w:val="00706D51"/>
    <w:rsid w:val="00706F9D"/>
    <w:rsid w:val="00710DAD"/>
    <w:rsid w:val="008D42EC"/>
    <w:rsid w:val="00A34C30"/>
    <w:rsid w:val="00A66AC1"/>
    <w:rsid w:val="00AE5475"/>
    <w:rsid w:val="00B13104"/>
    <w:rsid w:val="00C407E2"/>
    <w:rsid w:val="00CE79FD"/>
    <w:rsid w:val="00D75F26"/>
    <w:rsid w:val="00DE7DA7"/>
    <w:rsid w:val="00E21D32"/>
    <w:rsid w:val="00EB3E1F"/>
    <w:rsid w:val="00EE0C00"/>
    <w:rsid w:val="00F3185F"/>
    <w:rsid w:val="00F63656"/>
    <w:rsid w:val="00FB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F5F0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6873A7"/>
    <w:pPr>
      <w:numPr>
        <w:numId w:val="1"/>
      </w:numPr>
      <w:spacing w:before="120" w:after="120" w:line="240" w:lineRule="auto"/>
      <w:ind w:left="567" w:hanging="567"/>
    </w:pPr>
    <w:rPr>
      <w:rFonts w:ascii="Times New Roman" w:eastAsia="Times New Roman" w:hAnsi="Times New Roman" w:cs="Times New Roman"/>
      <w:sz w:val="24"/>
    </w:rPr>
  </w:style>
  <w:style w:type="table" w:styleId="a4">
    <w:name w:val="Table Grid"/>
    <w:basedOn w:val="a2"/>
    <w:uiPriority w:val="59"/>
    <w:rsid w:val="00C40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F5F0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6873A7"/>
    <w:pPr>
      <w:numPr>
        <w:numId w:val="1"/>
      </w:numPr>
      <w:spacing w:before="120" w:after="120" w:line="240" w:lineRule="auto"/>
      <w:ind w:left="567" w:hanging="567"/>
    </w:pPr>
    <w:rPr>
      <w:rFonts w:ascii="Times New Roman" w:eastAsia="Times New Roman" w:hAnsi="Times New Roman" w:cs="Times New Roman"/>
      <w:sz w:val="24"/>
    </w:rPr>
  </w:style>
  <w:style w:type="table" w:styleId="a4">
    <w:name w:val="Table Grid"/>
    <w:basedOn w:val="a2"/>
    <w:uiPriority w:val="59"/>
    <w:rsid w:val="00C40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FE54E-3795-4327-ABFB-8E200E97C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10</Pages>
  <Words>3074</Words>
  <Characters>17523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dcterms:created xsi:type="dcterms:W3CDTF">2023-09-08T12:17:00Z</dcterms:created>
  <dcterms:modified xsi:type="dcterms:W3CDTF">2023-10-01T09:51:00Z</dcterms:modified>
</cp:coreProperties>
</file>